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CA55" w14:textId="77777777" w:rsidR="00374B16" w:rsidRPr="00EA7AAE" w:rsidRDefault="00374B16" w:rsidP="00EA7AAE">
      <w:pPr>
        <w:spacing w:after="0" w:line="240" w:lineRule="auto"/>
        <w:rPr>
          <w:rFonts w:ascii="Times New Roman" w:hAnsi="Times New Roman" w:cs="Times New Roman"/>
          <w:b/>
          <w:sz w:val="24"/>
          <w:szCs w:val="24"/>
        </w:rPr>
      </w:pPr>
    </w:p>
    <w:p w14:paraId="11AE397D" w14:textId="77777777" w:rsidR="00374B16" w:rsidRPr="00EA7AAE" w:rsidRDefault="00374B16" w:rsidP="00EA7AAE">
      <w:pPr>
        <w:spacing w:after="0" w:line="240" w:lineRule="auto"/>
        <w:rPr>
          <w:rFonts w:ascii="Times New Roman" w:hAnsi="Times New Roman" w:cs="Times New Roman"/>
          <w:sz w:val="24"/>
          <w:szCs w:val="24"/>
        </w:rPr>
      </w:pPr>
    </w:p>
    <w:p w14:paraId="63E02143" w14:textId="77777777" w:rsidR="00374B16" w:rsidRPr="00EA7AAE" w:rsidRDefault="00374B16" w:rsidP="00B0791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FORMULARE</w:t>
      </w:r>
    </w:p>
    <w:p w14:paraId="2868F1AA" w14:textId="77777777" w:rsidR="00374B16" w:rsidRPr="00EA7AAE" w:rsidRDefault="00374B16" w:rsidP="00EA7AAE">
      <w:pPr>
        <w:spacing w:after="0" w:line="240" w:lineRule="auto"/>
        <w:rPr>
          <w:rFonts w:ascii="Times New Roman" w:hAnsi="Times New Roman" w:cs="Times New Roman"/>
          <w:b/>
          <w:sz w:val="24"/>
          <w:szCs w:val="24"/>
        </w:rPr>
      </w:pPr>
    </w:p>
    <w:p w14:paraId="5D0BD6EE" w14:textId="77777777" w:rsidR="00374B16" w:rsidRPr="00EA7AAE" w:rsidRDefault="00374B16" w:rsidP="00EA7AAE">
      <w:pPr>
        <w:spacing w:after="0" w:line="240" w:lineRule="auto"/>
        <w:rPr>
          <w:rFonts w:ascii="Times New Roman" w:hAnsi="Times New Roman" w:cs="Times New Roman"/>
          <w:b/>
          <w:sz w:val="24"/>
          <w:szCs w:val="24"/>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30"/>
        <w:gridCol w:w="8117"/>
      </w:tblGrid>
      <w:tr w:rsidR="00374B16" w:rsidRPr="00EA7AAE" w14:paraId="0F86BC6F" w14:textId="77777777">
        <w:tc>
          <w:tcPr>
            <w:tcW w:w="1630" w:type="dxa"/>
            <w:tcBorders>
              <w:top w:val="single" w:sz="6" w:space="0" w:color="000000"/>
              <w:left w:val="single" w:sz="6" w:space="0" w:color="000000"/>
              <w:bottom w:val="single" w:sz="6" w:space="0" w:color="000000"/>
              <w:right w:val="single" w:sz="6" w:space="0" w:color="000000"/>
            </w:tcBorders>
            <w:shd w:val="solid" w:color="000000" w:fill="FFFFFF"/>
            <w:hideMark/>
          </w:tcPr>
          <w:p w14:paraId="2A414FF0"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NR. FORMULAR</w:t>
            </w:r>
          </w:p>
        </w:tc>
        <w:tc>
          <w:tcPr>
            <w:tcW w:w="8117" w:type="dxa"/>
            <w:tcBorders>
              <w:top w:val="single" w:sz="6" w:space="0" w:color="000000"/>
              <w:left w:val="single" w:sz="6" w:space="0" w:color="000000"/>
              <w:bottom w:val="single" w:sz="6" w:space="0" w:color="000000"/>
              <w:right w:val="single" w:sz="6" w:space="0" w:color="000000"/>
            </w:tcBorders>
            <w:shd w:val="solid" w:color="000000" w:fill="FFFFFF"/>
            <w:hideMark/>
          </w:tcPr>
          <w:p w14:paraId="26A47E1C"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TIP FORMULAR</w:t>
            </w:r>
          </w:p>
        </w:tc>
      </w:tr>
      <w:tr w:rsidR="00374B16" w:rsidRPr="00EA7AAE" w14:paraId="7E807342" w14:textId="77777777">
        <w:trPr>
          <w:trHeight w:val="343"/>
        </w:trPr>
        <w:tc>
          <w:tcPr>
            <w:tcW w:w="1630" w:type="dxa"/>
            <w:tcBorders>
              <w:top w:val="single" w:sz="6" w:space="0" w:color="000000"/>
              <w:left w:val="single" w:sz="6" w:space="0" w:color="000000"/>
              <w:bottom w:val="single" w:sz="6" w:space="0" w:color="000000"/>
              <w:right w:val="single" w:sz="6" w:space="0" w:color="000000"/>
            </w:tcBorders>
            <w:hideMark/>
          </w:tcPr>
          <w:p w14:paraId="3EF7B402"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1.</w:t>
            </w:r>
          </w:p>
        </w:tc>
        <w:tc>
          <w:tcPr>
            <w:tcW w:w="8117" w:type="dxa"/>
            <w:tcBorders>
              <w:top w:val="single" w:sz="6" w:space="0" w:color="000000"/>
              <w:left w:val="single" w:sz="6" w:space="0" w:color="000000"/>
              <w:bottom w:val="single" w:sz="6" w:space="0" w:color="000000"/>
              <w:right w:val="single" w:sz="6" w:space="0" w:color="000000"/>
            </w:tcBorders>
            <w:hideMark/>
          </w:tcPr>
          <w:p w14:paraId="3FC187B8"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SCRISOARE DE ÎNAINTARE</w:t>
            </w:r>
          </w:p>
        </w:tc>
      </w:tr>
      <w:tr w:rsidR="00374B16" w:rsidRPr="00EA7AAE" w14:paraId="42D9ADED" w14:textId="77777777">
        <w:tc>
          <w:tcPr>
            <w:tcW w:w="1630" w:type="dxa"/>
            <w:tcBorders>
              <w:top w:val="single" w:sz="6" w:space="0" w:color="000000"/>
              <w:left w:val="single" w:sz="6" w:space="0" w:color="000000"/>
              <w:bottom w:val="single" w:sz="6" w:space="0" w:color="000000"/>
              <w:right w:val="single" w:sz="6" w:space="0" w:color="000000"/>
            </w:tcBorders>
            <w:hideMark/>
          </w:tcPr>
          <w:p w14:paraId="20D2ADE1"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2.</w:t>
            </w:r>
          </w:p>
        </w:tc>
        <w:tc>
          <w:tcPr>
            <w:tcW w:w="8117" w:type="dxa"/>
            <w:tcBorders>
              <w:top w:val="single" w:sz="6" w:space="0" w:color="000000"/>
              <w:left w:val="single" w:sz="6" w:space="0" w:color="000000"/>
              <w:bottom w:val="single" w:sz="6" w:space="0" w:color="000000"/>
              <w:right w:val="single" w:sz="6" w:space="0" w:color="000000"/>
            </w:tcBorders>
            <w:hideMark/>
          </w:tcPr>
          <w:p w14:paraId="4D6550CD"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ÎMPUTERNICIRE</w:t>
            </w:r>
          </w:p>
        </w:tc>
      </w:tr>
      <w:tr w:rsidR="00374B16" w:rsidRPr="00EA7AAE" w14:paraId="32607698" w14:textId="77777777">
        <w:tc>
          <w:tcPr>
            <w:tcW w:w="1630" w:type="dxa"/>
            <w:tcBorders>
              <w:top w:val="single" w:sz="6" w:space="0" w:color="000000"/>
              <w:left w:val="single" w:sz="6" w:space="0" w:color="000000"/>
              <w:bottom w:val="single" w:sz="6" w:space="0" w:color="000000"/>
              <w:right w:val="single" w:sz="6" w:space="0" w:color="000000"/>
            </w:tcBorders>
            <w:hideMark/>
          </w:tcPr>
          <w:p w14:paraId="33F234B1"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3.</w:t>
            </w:r>
          </w:p>
        </w:tc>
        <w:tc>
          <w:tcPr>
            <w:tcW w:w="8117" w:type="dxa"/>
            <w:tcBorders>
              <w:top w:val="single" w:sz="6" w:space="0" w:color="000000"/>
              <w:left w:val="single" w:sz="6" w:space="0" w:color="000000"/>
              <w:bottom w:val="single" w:sz="6" w:space="0" w:color="000000"/>
              <w:right w:val="single" w:sz="6" w:space="0" w:color="000000"/>
            </w:tcBorders>
            <w:hideMark/>
          </w:tcPr>
          <w:p w14:paraId="6DDC2ABD"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DECLARAŢIE PRIVIND ELIGIBILITATEA</w:t>
            </w:r>
          </w:p>
        </w:tc>
      </w:tr>
      <w:tr w:rsidR="00374B16" w:rsidRPr="00EA7AAE" w14:paraId="0E5BA3E5" w14:textId="77777777">
        <w:tc>
          <w:tcPr>
            <w:tcW w:w="1630" w:type="dxa"/>
            <w:tcBorders>
              <w:top w:val="single" w:sz="6" w:space="0" w:color="000000"/>
              <w:left w:val="single" w:sz="6" w:space="0" w:color="000000"/>
              <w:bottom w:val="single" w:sz="6" w:space="0" w:color="000000"/>
              <w:right w:val="single" w:sz="6" w:space="0" w:color="000000"/>
            </w:tcBorders>
            <w:hideMark/>
          </w:tcPr>
          <w:p w14:paraId="39B26848"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 xml:space="preserve">4. </w:t>
            </w:r>
          </w:p>
        </w:tc>
        <w:tc>
          <w:tcPr>
            <w:tcW w:w="8117" w:type="dxa"/>
            <w:tcBorders>
              <w:top w:val="single" w:sz="6" w:space="0" w:color="000000"/>
              <w:left w:val="single" w:sz="6" w:space="0" w:color="000000"/>
              <w:bottom w:val="single" w:sz="6" w:space="0" w:color="000000"/>
              <w:right w:val="single" w:sz="6" w:space="0" w:color="000000"/>
            </w:tcBorders>
            <w:hideMark/>
          </w:tcPr>
          <w:p w14:paraId="0C575B71"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DECLARAȚIE PE PROPRIE RĂSPUNDERE</w:t>
            </w:r>
          </w:p>
        </w:tc>
      </w:tr>
      <w:tr w:rsidR="00374B16" w:rsidRPr="00EA7AAE" w14:paraId="0EAD2669" w14:textId="77777777">
        <w:tc>
          <w:tcPr>
            <w:tcW w:w="1630" w:type="dxa"/>
            <w:tcBorders>
              <w:top w:val="single" w:sz="6" w:space="0" w:color="000000"/>
              <w:left w:val="single" w:sz="6" w:space="0" w:color="000000"/>
              <w:bottom w:val="single" w:sz="6" w:space="0" w:color="000000"/>
              <w:right w:val="single" w:sz="6" w:space="0" w:color="000000"/>
            </w:tcBorders>
            <w:hideMark/>
          </w:tcPr>
          <w:p w14:paraId="6CAB3140"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 xml:space="preserve">5. </w:t>
            </w:r>
          </w:p>
        </w:tc>
        <w:tc>
          <w:tcPr>
            <w:tcW w:w="8117" w:type="dxa"/>
            <w:tcBorders>
              <w:top w:val="single" w:sz="6" w:space="0" w:color="000000"/>
              <w:left w:val="single" w:sz="6" w:space="0" w:color="000000"/>
              <w:bottom w:val="single" w:sz="6" w:space="0" w:color="000000"/>
              <w:right w:val="single" w:sz="6" w:space="0" w:color="000000"/>
            </w:tcBorders>
            <w:hideMark/>
          </w:tcPr>
          <w:p w14:paraId="7E8D52C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DECLARAȚIE PRIVIND CALITATEA DE PARTICIPANT LA PROCEDURĂ</w:t>
            </w:r>
          </w:p>
        </w:tc>
      </w:tr>
      <w:tr w:rsidR="00374B16" w:rsidRPr="00EA7AAE" w14:paraId="52FA2C69" w14:textId="77777777">
        <w:tc>
          <w:tcPr>
            <w:tcW w:w="1630" w:type="dxa"/>
            <w:tcBorders>
              <w:top w:val="single" w:sz="6" w:space="0" w:color="000000"/>
              <w:left w:val="single" w:sz="6" w:space="0" w:color="000000"/>
              <w:bottom w:val="single" w:sz="6" w:space="0" w:color="000000"/>
              <w:right w:val="single" w:sz="6" w:space="0" w:color="000000"/>
            </w:tcBorders>
            <w:hideMark/>
          </w:tcPr>
          <w:p w14:paraId="23A751B4"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6.</w:t>
            </w:r>
          </w:p>
        </w:tc>
        <w:tc>
          <w:tcPr>
            <w:tcW w:w="8117" w:type="dxa"/>
            <w:tcBorders>
              <w:top w:val="single" w:sz="6" w:space="0" w:color="000000"/>
              <w:left w:val="single" w:sz="6" w:space="0" w:color="000000"/>
              <w:bottom w:val="single" w:sz="6" w:space="0" w:color="000000"/>
              <w:right w:val="single" w:sz="6" w:space="0" w:color="000000"/>
            </w:tcBorders>
            <w:hideMark/>
          </w:tcPr>
          <w:p w14:paraId="64F62BC6"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INFORMAȚII GENERALE</w:t>
            </w:r>
          </w:p>
        </w:tc>
      </w:tr>
      <w:tr w:rsidR="00374B16" w:rsidRPr="00EA7AAE" w14:paraId="3C90D021" w14:textId="77777777">
        <w:tc>
          <w:tcPr>
            <w:tcW w:w="1630" w:type="dxa"/>
            <w:tcBorders>
              <w:top w:val="single" w:sz="6" w:space="0" w:color="000000"/>
              <w:left w:val="single" w:sz="6" w:space="0" w:color="000000"/>
              <w:bottom w:val="single" w:sz="6" w:space="0" w:color="000000"/>
              <w:right w:val="single" w:sz="6" w:space="0" w:color="000000"/>
            </w:tcBorders>
            <w:hideMark/>
          </w:tcPr>
          <w:p w14:paraId="62869E0C"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7.</w:t>
            </w:r>
          </w:p>
        </w:tc>
        <w:tc>
          <w:tcPr>
            <w:tcW w:w="8117" w:type="dxa"/>
            <w:tcBorders>
              <w:top w:val="single" w:sz="6" w:space="0" w:color="000000"/>
              <w:left w:val="single" w:sz="6" w:space="0" w:color="000000"/>
              <w:bottom w:val="single" w:sz="6" w:space="0" w:color="000000"/>
              <w:right w:val="single" w:sz="6" w:space="0" w:color="000000"/>
            </w:tcBorders>
            <w:hideMark/>
          </w:tcPr>
          <w:p w14:paraId="616A0D6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DECLARAŢIE  PRIVIND SĂNĂTATEA ŞI SECURITATEA MUNCII </w:t>
            </w:r>
          </w:p>
        </w:tc>
      </w:tr>
      <w:tr w:rsidR="00374B16" w:rsidRPr="00EA7AAE" w14:paraId="24BE3F3E" w14:textId="77777777">
        <w:tc>
          <w:tcPr>
            <w:tcW w:w="1630" w:type="dxa"/>
            <w:tcBorders>
              <w:top w:val="single" w:sz="6" w:space="0" w:color="000000"/>
              <w:left w:val="single" w:sz="6" w:space="0" w:color="000000"/>
              <w:bottom w:val="single" w:sz="6" w:space="0" w:color="000000"/>
              <w:right w:val="single" w:sz="6" w:space="0" w:color="000000"/>
            </w:tcBorders>
            <w:hideMark/>
          </w:tcPr>
          <w:p w14:paraId="1A8D662C"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8.</w:t>
            </w:r>
          </w:p>
        </w:tc>
        <w:tc>
          <w:tcPr>
            <w:tcW w:w="8117" w:type="dxa"/>
            <w:tcBorders>
              <w:top w:val="single" w:sz="6" w:space="0" w:color="000000"/>
              <w:left w:val="single" w:sz="6" w:space="0" w:color="000000"/>
              <w:bottom w:val="single" w:sz="6" w:space="0" w:color="000000"/>
              <w:right w:val="single" w:sz="6" w:space="0" w:color="000000"/>
            </w:tcBorders>
            <w:hideMark/>
          </w:tcPr>
          <w:p w14:paraId="3D9553D7"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b/>
                <w:bCs/>
                <w:iCs/>
                <w:sz w:val="24"/>
                <w:szCs w:val="24"/>
              </w:rPr>
              <w:t>FORMULAR DE OFERTĂ FINANCIARĂ</w:t>
            </w:r>
          </w:p>
        </w:tc>
      </w:tr>
      <w:tr w:rsidR="00374B16" w:rsidRPr="00EA7AAE" w14:paraId="06E1B95D" w14:textId="77777777">
        <w:tc>
          <w:tcPr>
            <w:tcW w:w="1630" w:type="dxa"/>
            <w:tcBorders>
              <w:top w:val="single" w:sz="6" w:space="0" w:color="000000"/>
              <w:left w:val="single" w:sz="6" w:space="0" w:color="000000"/>
              <w:bottom w:val="single" w:sz="6" w:space="0" w:color="000000"/>
              <w:right w:val="single" w:sz="6" w:space="0" w:color="000000"/>
            </w:tcBorders>
            <w:hideMark/>
          </w:tcPr>
          <w:p w14:paraId="318CE2B9"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9.</w:t>
            </w:r>
          </w:p>
        </w:tc>
        <w:tc>
          <w:tcPr>
            <w:tcW w:w="8117" w:type="dxa"/>
            <w:tcBorders>
              <w:top w:val="single" w:sz="6" w:space="0" w:color="000000"/>
              <w:left w:val="single" w:sz="6" w:space="0" w:color="000000"/>
              <w:bottom w:val="single" w:sz="6" w:space="0" w:color="000000"/>
              <w:right w:val="single" w:sz="6" w:space="0" w:color="000000"/>
            </w:tcBorders>
            <w:hideMark/>
          </w:tcPr>
          <w:p w14:paraId="04E2ABB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ANGAJAMENT PRIVIND SUSŢINEREA FINANCIARĂ A OFERTANTULUI/GRUPULUI DE OPERATORI ECONOMICI</w:t>
            </w:r>
          </w:p>
        </w:tc>
      </w:tr>
      <w:tr w:rsidR="00374B16" w:rsidRPr="00EA7AAE" w14:paraId="213444DB" w14:textId="77777777">
        <w:tc>
          <w:tcPr>
            <w:tcW w:w="1630" w:type="dxa"/>
            <w:tcBorders>
              <w:top w:val="single" w:sz="6" w:space="0" w:color="000000"/>
              <w:left w:val="single" w:sz="6" w:space="0" w:color="000000"/>
              <w:bottom w:val="single" w:sz="6" w:space="0" w:color="000000"/>
              <w:right w:val="single" w:sz="6" w:space="0" w:color="000000"/>
            </w:tcBorders>
            <w:hideMark/>
          </w:tcPr>
          <w:p w14:paraId="1C90D544"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10.</w:t>
            </w:r>
          </w:p>
        </w:tc>
        <w:tc>
          <w:tcPr>
            <w:tcW w:w="8117" w:type="dxa"/>
            <w:tcBorders>
              <w:top w:val="single" w:sz="6" w:space="0" w:color="000000"/>
              <w:left w:val="single" w:sz="6" w:space="0" w:color="000000"/>
              <w:bottom w:val="single" w:sz="6" w:space="0" w:color="000000"/>
              <w:right w:val="single" w:sz="6" w:space="0" w:color="000000"/>
            </w:tcBorders>
            <w:hideMark/>
          </w:tcPr>
          <w:p w14:paraId="7B52592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ANGAJAMENT PRIVIND SUSŢINEREA TEHNICĂ ȘI PROFESIONALĂ A OFERTANTULUI/ GRUPULUI DE OPERATORI ECONOMICI</w:t>
            </w:r>
          </w:p>
        </w:tc>
      </w:tr>
      <w:tr w:rsidR="00374B16" w:rsidRPr="00EA7AAE" w14:paraId="4D1B54AA" w14:textId="77777777">
        <w:tc>
          <w:tcPr>
            <w:tcW w:w="1630" w:type="dxa"/>
            <w:tcBorders>
              <w:top w:val="single" w:sz="6" w:space="0" w:color="000000"/>
              <w:left w:val="single" w:sz="6" w:space="0" w:color="000000"/>
              <w:bottom w:val="single" w:sz="6" w:space="0" w:color="000000"/>
              <w:right w:val="single" w:sz="6" w:space="0" w:color="000000"/>
            </w:tcBorders>
            <w:hideMark/>
          </w:tcPr>
          <w:p w14:paraId="6D4244DF"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10A.</w:t>
            </w:r>
          </w:p>
        </w:tc>
        <w:tc>
          <w:tcPr>
            <w:tcW w:w="8117" w:type="dxa"/>
            <w:tcBorders>
              <w:top w:val="single" w:sz="6" w:space="0" w:color="000000"/>
              <w:left w:val="single" w:sz="6" w:space="0" w:color="000000"/>
              <w:bottom w:val="single" w:sz="6" w:space="0" w:color="000000"/>
              <w:right w:val="single" w:sz="6" w:space="0" w:color="000000"/>
            </w:tcBorders>
            <w:hideMark/>
          </w:tcPr>
          <w:p w14:paraId="22590B83" w14:textId="77777777"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b/>
                <w:sz w:val="24"/>
                <w:szCs w:val="24"/>
              </w:rPr>
              <w:t>Declaraţie</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terţ</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susţinător</w:t>
            </w:r>
            <w:proofErr w:type="spellEnd"/>
            <w:r w:rsidRPr="00EA7AAE">
              <w:rPr>
                <w:rFonts w:ascii="Times New Roman" w:hAnsi="Times New Roman" w:cs="Times New Roman"/>
                <w:b/>
                <w:sz w:val="24"/>
                <w:szCs w:val="24"/>
              </w:rPr>
              <w:t xml:space="preserve"> tehnic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profesional – utilaje, echipamente</w:t>
            </w:r>
          </w:p>
        </w:tc>
      </w:tr>
      <w:tr w:rsidR="00374B16" w:rsidRPr="00EA7AAE" w14:paraId="61C8A98D" w14:textId="77777777">
        <w:tc>
          <w:tcPr>
            <w:tcW w:w="1630" w:type="dxa"/>
            <w:tcBorders>
              <w:top w:val="single" w:sz="6" w:space="0" w:color="000000"/>
              <w:left w:val="single" w:sz="6" w:space="0" w:color="000000"/>
              <w:bottom w:val="single" w:sz="6" w:space="0" w:color="000000"/>
              <w:right w:val="single" w:sz="6" w:space="0" w:color="000000"/>
            </w:tcBorders>
            <w:hideMark/>
          </w:tcPr>
          <w:p w14:paraId="2C8BE0D1"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10B.</w:t>
            </w:r>
          </w:p>
        </w:tc>
        <w:tc>
          <w:tcPr>
            <w:tcW w:w="8117" w:type="dxa"/>
            <w:tcBorders>
              <w:top w:val="single" w:sz="6" w:space="0" w:color="000000"/>
              <w:left w:val="single" w:sz="6" w:space="0" w:color="000000"/>
              <w:bottom w:val="single" w:sz="6" w:space="0" w:color="000000"/>
              <w:right w:val="single" w:sz="6" w:space="0" w:color="000000"/>
            </w:tcBorders>
            <w:hideMark/>
          </w:tcPr>
          <w:p w14:paraId="0D3C6A5A" w14:textId="77777777"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b/>
                <w:sz w:val="24"/>
                <w:szCs w:val="24"/>
              </w:rPr>
              <w:t>Declaraţie</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terţ</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susţinător</w:t>
            </w:r>
            <w:proofErr w:type="spellEnd"/>
            <w:r w:rsidRPr="00EA7AAE">
              <w:rPr>
                <w:rFonts w:ascii="Times New Roman" w:hAnsi="Times New Roman" w:cs="Times New Roman"/>
                <w:b/>
                <w:sz w:val="24"/>
                <w:szCs w:val="24"/>
              </w:rPr>
              <w:t xml:space="preserve"> tehnic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profesional - personal</w:t>
            </w:r>
          </w:p>
        </w:tc>
      </w:tr>
      <w:tr w:rsidR="00374B16" w:rsidRPr="00EA7AAE" w14:paraId="79470F23" w14:textId="77777777">
        <w:tc>
          <w:tcPr>
            <w:tcW w:w="1630" w:type="dxa"/>
            <w:tcBorders>
              <w:top w:val="single" w:sz="6" w:space="0" w:color="000000"/>
              <w:left w:val="single" w:sz="6" w:space="0" w:color="000000"/>
              <w:bottom w:val="single" w:sz="6" w:space="0" w:color="000000"/>
              <w:right w:val="single" w:sz="6" w:space="0" w:color="000000"/>
            </w:tcBorders>
            <w:hideMark/>
          </w:tcPr>
          <w:p w14:paraId="6A1D8287"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11.</w:t>
            </w:r>
          </w:p>
        </w:tc>
        <w:tc>
          <w:tcPr>
            <w:tcW w:w="8117" w:type="dxa"/>
            <w:tcBorders>
              <w:top w:val="single" w:sz="6" w:space="0" w:color="000000"/>
              <w:left w:val="single" w:sz="6" w:space="0" w:color="000000"/>
              <w:bottom w:val="single" w:sz="6" w:space="0" w:color="000000"/>
              <w:right w:val="single" w:sz="6" w:space="0" w:color="000000"/>
            </w:tcBorders>
            <w:hideMark/>
          </w:tcPr>
          <w:p w14:paraId="09255C0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DECLARAŢIE PRIVIND LISTA PRINCIPALELOR PRODURSE/ SERVIICII/LUCRĂRI FURNIZATE/PRESTATE/EXECUTATE ÎN ULTIMII 3/5 ANI</w:t>
            </w:r>
          </w:p>
        </w:tc>
      </w:tr>
      <w:tr w:rsidR="00374B16" w:rsidRPr="00EA7AAE" w14:paraId="1FB9DCC8" w14:textId="77777777">
        <w:tc>
          <w:tcPr>
            <w:tcW w:w="1630" w:type="dxa"/>
            <w:tcBorders>
              <w:top w:val="single" w:sz="6" w:space="0" w:color="000000"/>
              <w:left w:val="single" w:sz="6" w:space="0" w:color="000000"/>
              <w:bottom w:val="single" w:sz="6" w:space="0" w:color="000000"/>
              <w:right w:val="single" w:sz="6" w:space="0" w:color="000000"/>
            </w:tcBorders>
            <w:hideMark/>
          </w:tcPr>
          <w:p w14:paraId="361CB930"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11A.</w:t>
            </w:r>
          </w:p>
        </w:tc>
        <w:tc>
          <w:tcPr>
            <w:tcW w:w="8117" w:type="dxa"/>
            <w:tcBorders>
              <w:top w:val="single" w:sz="6" w:space="0" w:color="000000"/>
              <w:left w:val="single" w:sz="6" w:space="0" w:color="000000"/>
              <w:bottom w:val="single" w:sz="6" w:space="0" w:color="000000"/>
              <w:right w:val="single" w:sz="6" w:space="0" w:color="000000"/>
            </w:tcBorders>
            <w:hideMark/>
          </w:tcPr>
          <w:p w14:paraId="06F92981"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sz w:val="24"/>
                <w:szCs w:val="24"/>
              </w:rPr>
              <w:t>LISTĂ A PRINCIPALELOR PRODURSE/SERVIICII/LUCRĂRI FURNIZATE/PRESTATE/EXECUTATE ÎN ULTIMII 3/5 ANI</w:t>
            </w:r>
          </w:p>
        </w:tc>
      </w:tr>
      <w:tr w:rsidR="00374B16" w:rsidRPr="00EA7AAE" w14:paraId="100E997E" w14:textId="77777777">
        <w:tc>
          <w:tcPr>
            <w:tcW w:w="1630" w:type="dxa"/>
            <w:tcBorders>
              <w:top w:val="single" w:sz="6" w:space="0" w:color="000000"/>
              <w:left w:val="single" w:sz="6" w:space="0" w:color="000000"/>
              <w:bottom w:val="single" w:sz="6" w:space="0" w:color="000000"/>
              <w:right w:val="single" w:sz="6" w:space="0" w:color="000000"/>
            </w:tcBorders>
            <w:hideMark/>
          </w:tcPr>
          <w:p w14:paraId="3857B0DC"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12.</w:t>
            </w:r>
          </w:p>
        </w:tc>
        <w:tc>
          <w:tcPr>
            <w:tcW w:w="8117" w:type="dxa"/>
            <w:tcBorders>
              <w:top w:val="single" w:sz="6" w:space="0" w:color="000000"/>
              <w:left w:val="single" w:sz="6" w:space="0" w:color="000000"/>
              <w:bottom w:val="single" w:sz="6" w:space="0" w:color="000000"/>
              <w:right w:val="single" w:sz="6" w:space="0" w:color="000000"/>
            </w:tcBorders>
            <w:hideMark/>
          </w:tcPr>
          <w:p w14:paraId="1728B759"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bCs/>
                <w:sz w:val="24"/>
                <w:szCs w:val="24"/>
              </w:rPr>
              <w:t>RECOMANDARE</w:t>
            </w:r>
          </w:p>
        </w:tc>
      </w:tr>
      <w:tr w:rsidR="00374B16" w:rsidRPr="00EA7AAE" w14:paraId="371B039C" w14:textId="77777777">
        <w:tc>
          <w:tcPr>
            <w:tcW w:w="1630" w:type="dxa"/>
            <w:tcBorders>
              <w:top w:val="single" w:sz="6" w:space="0" w:color="000000"/>
              <w:left w:val="single" w:sz="6" w:space="0" w:color="000000"/>
              <w:bottom w:val="single" w:sz="6" w:space="0" w:color="000000"/>
              <w:right w:val="single" w:sz="6" w:space="0" w:color="000000"/>
            </w:tcBorders>
            <w:hideMark/>
          </w:tcPr>
          <w:p w14:paraId="1B23272E"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13.</w:t>
            </w:r>
          </w:p>
        </w:tc>
        <w:tc>
          <w:tcPr>
            <w:tcW w:w="8117" w:type="dxa"/>
            <w:tcBorders>
              <w:top w:val="single" w:sz="6" w:space="0" w:color="000000"/>
              <w:left w:val="single" w:sz="6" w:space="0" w:color="000000"/>
              <w:bottom w:val="single" w:sz="6" w:space="0" w:color="000000"/>
              <w:right w:val="single" w:sz="6" w:space="0" w:color="000000"/>
            </w:tcBorders>
            <w:hideMark/>
          </w:tcPr>
          <w:p w14:paraId="2EA2D03A"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DECLARAȚIE PRIVIND PARTEA/PĂRȚILE DIN CONTRACT</w:t>
            </w:r>
            <w:r w:rsidRPr="00EA7AAE">
              <w:rPr>
                <w:rFonts w:ascii="Times New Roman" w:hAnsi="Times New Roman" w:cs="Times New Roman"/>
                <w:sz w:val="24"/>
                <w:szCs w:val="24"/>
              </w:rPr>
              <w:t xml:space="preserve"> </w:t>
            </w:r>
            <w:r w:rsidRPr="00EA7AAE">
              <w:rPr>
                <w:rFonts w:ascii="Times New Roman" w:hAnsi="Times New Roman" w:cs="Times New Roman"/>
                <w:b/>
                <w:sz w:val="24"/>
                <w:szCs w:val="24"/>
              </w:rPr>
              <w:t xml:space="preserve">CARE SUNT ÎNDEPLINITE DE SUBCONTRACTANȚI ȘI SPECIALIZAREA ACESTORA </w:t>
            </w:r>
          </w:p>
        </w:tc>
      </w:tr>
      <w:tr w:rsidR="00374B16" w:rsidRPr="00EA7AAE" w14:paraId="2F105B18" w14:textId="77777777">
        <w:tc>
          <w:tcPr>
            <w:tcW w:w="1630" w:type="dxa"/>
            <w:tcBorders>
              <w:top w:val="single" w:sz="6" w:space="0" w:color="000000"/>
              <w:left w:val="single" w:sz="6" w:space="0" w:color="000000"/>
              <w:bottom w:val="single" w:sz="6" w:space="0" w:color="000000"/>
              <w:right w:val="single" w:sz="6" w:space="0" w:color="000000"/>
            </w:tcBorders>
            <w:hideMark/>
          </w:tcPr>
          <w:p w14:paraId="2266368A"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14.</w:t>
            </w:r>
          </w:p>
        </w:tc>
        <w:tc>
          <w:tcPr>
            <w:tcW w:w="8117" w:type="dxa"/>
            <w:tcBorders>
              <w:top w:val="single" w:sz="6" w:space="0" w:color="000000"/>
              <w:left w:val="single" w:sz="6" w:space="0" w:color="000000"/>
              <w:bottom w:val="single" w:sz="6" w:space="0" w:color="000000"/>
              <w:right w:val="single" w:sz="6" w:space="0" w:color="000000"/>
            </w:tcBorders>
            <w:hideMark/>
          </w:tcPr>
          <w:p w14:paraId="46470ED2"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ACORD DE ASOCIERE</w:t>
            </w:r>
          </w:p>
        </w:tc>
      </w:tr>
      <w:tr w:rsidR="00374B16" w:rsidRPr="00EA7AAE" w14:paraId="342D88F7" w14:textId="77777777">
        <w:tc>
          <w:tcPr>
            <w:tcW w:w="1630" w:type="dxa"/>
            <w:tcBorders>
              <w:top w:val="single" w:sz="6" w:space="0" w:color="000000"/>
              <w:left w:val="single" w:sz="6" w:space="0" w:color="000000"/>
              <w:bottom w:val="single" w:sz="6" w:space="0" w:color="000000"/>
              <w:right w:val="single" w:sz="6" w:space="0" w:color="000000"/>
            </w:tcBorders>
            <w:hideMark/>
          </w:tcPr>
          <w:p w14:paraId="2183622A"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15.</w:t>
            </w:r>
          </w:p>
        </w:tc>
        <w:tc>
          <w:tcPr>
            <w:tcW w:w="8117" w:type="dxa"/>
            <w:tcBorders>
              <w:top w:val="single" w:sz="6" w:space="0" w:color="000000"/>
              <w:left w:val="single" w:sz="6" w:space="0" w:color="000000"/>
              <w:bottom w:val="single" w:sz="6" w:space="0" w:color="000000"/>
              <w:right w:val="single" w:sz="6" w:space="0" w:color="000000"/>
            </w:tcBorders>
            <w:hideMark/>
          </w:tcPr>
          <w:p w14:paraId="4859B2CF"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CERERE DE RESTITUIRE A GARANȚIEI DE PARTICIPARE</w:t>
            </w:r>
          </w:p>
        </w:tc>
      </w:tr>
      <w:tr w:rsidR="00374B16" w:rsidRPr="00EA7AAE" w14:paraId="56126897" w14:textId="77777777">
        <w:tc>
          <w:tcPr>
            <w:tcW w:w="1630" w:type="dxa"/>
            <w:tcBorders>
              <w:top w:val="single" w:sz="6" w:space="0" w:color="000000"/>
              <w:left w:val="single" w:sz="6" w:space="0" w:color="000000"/>
              <w:bottom w:val="single" w:sz="6" w:space="0" w:color="000000"/>
              <w:right w:val="single" w:sz="6" w:space="0" w:color="000000"/>
            </w:tcBorders>
            <w:hideMark/>
          </w:tcPr>
          <w:p w14:paraId="51EC366F"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16.</w:t>
            </w:r>
          </w:p>
        </w:tc>
        <w:tc>
          <w:tcPr>
            <w:tcW w:w="8117" w:type="dxa"/>
            <w:tcBorders>
              <w:top w:val="single" w:sz="6" w:space="0" w:color="000000"/>
              <w:left w:val="single" w:sz="6" w:space="0" w:color="000000"/>
              <w:bottom w:val="single" w:sz="6" w:space="0" w:color="000000"/>
              <w:right w:val="single" w:sz="6" w:space="0" w:color="000000"/>
            </w:tcBorders>
            <w:hideMark/>
          </w:tcPr>
          <w:p w14:paraId="6DF11DD5"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 xml:space="preserve">DECLARAȚIE PRIVIND ÎNSUȘIREA CLAUZELOR CONTRACTUALE </w:t>
            </w:r>
          </w:p>
        </w:tc>
      </w:tr>
      <w:tr w:rsidR="00374B16" w:rsidRPr="00EA7AAE" w14:paraId="610133F5" w14:textId="77777777">
        <w:tc>
          <w:tcPr>
            <w:tcW w:w="1630" w:type="dxa"/>
            <w:tcBorders>
              <w:top w:val="single" w:sz="6" w:space="0" w:color="000000"/>
              <w:left w:val="single" w:sz="6" w:space="0" w:color="000000"/>
              <w:bottom w:val="single" w:sz="6" w:space="0" w:color="000000"/>
              <w:right w:val="single" w:sz="6" w:space="0" w:color="000000"/>
            </w:tcBorders>
            <w:hideMark/>
          </w:tcPr>
          <w:p w14:paraId="1B435E92"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17.</w:t>
            </w:r>
          </w:p>
        </w:tc>
        <w:tc>
          <w:tcPr>
            <w:tcW w:w="8117" w:type="dxa"/>
            <w:tcBorders>
              <w:top w:val="single" w:sz="6" w:space="0" w:color="000000"/>
              <w:left w:val="single" w:sz="6" w:space="0" w:color="000000"/>
              <w:bottom w:val="single" w:sz="6" w:space="0" w:color="000000"/>
              <w:right w:val="single" w:sz="6" w:space="0" w:color="000000"/>
            </w:tcBorders>
            <w:hideMark/>
          </w:tcPr>
          <w:p w14:paraId="028FC83B"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ACORD DE SUBCONTRACTARE</w:t>
            </w:r>
          </w:p>
        </w:tc>
      </w:tr>
      <w:tr w:rsidR="00374B16" w:rsidRPr="00EA7AAE" w14:paraId="3EA31D49" w14:textId="77777777">
        <w:tc>
          <w:tcPr>
            <w:tcW w:w="1630" w:type="dxa"/>
            <w:tcBorders>
              <w:top w:val="single" w:sz="6" w:space="0" w:color="000000"/>
              <w:left w:val="single" w:sz="6" w:space="0" w:color="000000"/>
              <w:bottom w:val="single" w:sz="6" w:space="0" w:color="000000"/>
              <w:right w:val="single" w:sz="6" w:space="0" w:color="000000"/>
            </w:tcBorders>
            <w:hideMark/>
          </w:tcPr>
          <w:p w14:paraId="06332483"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18.</w:t>
            </w:r>
          </w:p>
        </w:tc>
        <w:tc>
          <w:tcPr>
            <w:tcW w:w="8117" w:type="dxa"/>
            <w:tcBorders>
              <w:top w:val="single" w:sz="6" w:space="0" w:color="000000"/>
              <w:left w:val="single" w:sz="6" w:space="0" w:color="000000"/>
              <w:bottom w:val="single" w:sz="6" w:space="0" w:color="000000"/>
              <w:right w:val="single" w:sz="6" w:space="0" w:color="000000"/>
            </w:tcBorders>
            <w:hideMark/>
          </w:tcPr>
          <w:p w14:paraId="730C6C4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bCs/>
                <w:sz w:val="24"/>
                <w:szCs w:val="24"/>
              </w:rPr>
              <w:t xml:space="preserve">DECLARAŢIE </w:t>
            </w:r>
            <w:r w:rsidRPr="00EA7AAE">
              <w:rPr>
                <w:rFonts w:ascii="Times New Roman" w:hAnsi="Times New Roman" w:cs="Times New Roman"/>
                <w:sz w:val="24"/>
                <w:szCs w:val="24"/>
              </w:rPr>
              <w:t xml:space="preserve">privind partea/ părțile din PROPUNEREA TEHNICA și FINANCIARĂ care au caracter </w:t>
            </w:r>
            <w:r w:rsidRPr="00EA7AAE">
              <w:rPr>
                <w:rFonts w:ascii="Times New Roman" w:hAnsi="Times New Roman" w:cs="Times New Roman"/>
                <w:b/>
                <w:sz w:val="24"/>
                <w:szCs w:val="24"/>
              </w:rPr>
              <w:t>confidențial</w:t>
            </w:r>
          </w:p>
        </w:tc>
      </w:tr>
      <w:tr w:rsidR="00374B16" w:rsidRPr="00EA7AAE" w14:paraId="59A68355" w14:textId="77777777">
        <w:tc>
          <w:tcPr>
            <w:tcW w:w="1630" w:type="dxa"/>
            <w:tcBorders>
              <w:top w:val="single" w:sz="6" w:space="0" w:color="000000"/>
              <w:left w:val="single" w:sz="6" w:space="0" w:color="000000"/>
              <w:bottom w:val="single" w:sz="6" w:space="0" w:color="000000"/>
              <w:right w:val="single" w:sz="6" w:space="0" w:color="000000"/>
            </w:tcBorders>
            <w:hideMark/>
          </w:tcPr>
          <w:p w14:paraId="12A76199"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19.</w:t>
            </w:r>
          </w:p>
        </w:tc>
        <w:tc>
          <w:tcPr>
            <w:tcW w:w="8117" w:type="dxa"/>
            <w:tcBorders>
              <w:top w:val="single" w:sz="6" w:space="0" w:color="000000"/>
              <w:left w:val="single" w:sz="6" w:space="0" w:color="000000"/>
              <w:bottom w:val="single" w:sz="6" w:space="0" w:color="000000"/>
              <w:right w:val="single" w:sz="6" w:space="0" w:color="000000"/>
            </w:tcBorders>
            <w:hideMark/>
          </w:tcPr>
          <w:p w14:paraId="3A57E986"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DECLARAŢIE DE CONSIMŢĂMÂNT PRIVIND PRELUCRAREA DATELOR CU CARACTER PERSONAL</w:t>
            </w:r>
          </w:p>
        </w:tc>
      </w:tr>
      <w:tr w:rsidR="00374B16" w:rsidRPr="00EA7AAE" w14:paraId="43E95966" w14:textId="77777777">
        <w:tc>
          <w:tcPr>
            <w:tcW w:w="1630" w:type="dxa"/>
            <w:tcBorders>
              <w:top w:val="single" w:sz="6" w:space="0" w:color="000000"/>
              <w:left w:val="single" w:sz="6" w:space="0" w:color="000000"/>
              <w:bottom w:val="single" w:sz="6" w:space="0" w:color="000000"/>
              <w:right w:val="single" w:sz="6" w:space="0" w:color="000000"/>
            </w:tcBorders>
            <w:hideMark/>
          </w:tcPr>
          <w:p w14:paraId="640942EC"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20.</w:t>
            </w:r>
          </w:p>
        </w:tc>
        <w:tc>
          <w:tcPr>
            <w:tcW w:w="8117" w:type="dxa"/>
            <w:tcBorders>
              <w:top w:val="single" w:sz="6" w:space="0" w:color="000000"/>
              <w:left w:val="single" w:sz="6" w:space="0" w:color="000000"/>
              <w:bottom w:val="single" w:sz="6" w:space="0" w:color="000000"/>
              <w:right w:val="single" w:sz="6" w:space="0" w:color="000000"/>
            </w:tcBorders>
            <w:hideMark/>
          </w:tcPr>
          <w:p w14:paraId="525938EA"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OPISUL DOCUMENTELOR DEPUSE </w:t>
            </w:r>
            <w:r w:rsidRPr="00EA7AAE">
              <w:rPr>
                <w:rFonts w:ascii="Times New Roman" w:hAnsi="Times New Roman" w:cs="Times New Roman"/>
                <w:b/>
                <w:bCs/>
                <w:sz w:val="24"/>
                <w:szCs w:val="24"/>
              </w:rPr>
              <w:t>LA ȘEDINȚA DE DECHIDERE A OFERTELOR</w:t>
            </w:r>
          </w:p>
        </w:tc>
      </w:tr>
    </w:tbl>
    <w:p w14:paraId="6A178993"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i/>
          <w:sz w:val="24"/>
          <w:szCs w:val="24"/>
        </w:rPr>
        <w:br w:type="page"/>
      </w:r>
    </w:p>
    <w:p w14:paraId="2405BF58" w14:textId="77777777" w:rsidR="00374B16" w:rsidRPr="00EA7AAE" w:rsidRDefault="00374B16" w:rsidP="001355C5">
      <w:pPr>
        <w:spacing w:after="0" w:line="240" w:lineRule="auto"/>
        <w:jc w:val="right"/>
        <w:rPr>
          <w:rFonts w:ascii="Times New Roman" w:hAnsi="Times New Roman" w:cs="Times New Roman"/>
          <w:sz w:val="24"/>
          <w:szCs w:val="24"/>
        </w:rPr>
      </w:pPr>
      <w:r w:rsidRPr="00EA7AAE">
        <w:rPr>
          <w:rFonts w:ascii="Times New Roman" w:hAnsi="Times New Roman" w:cs="Times New Roman"/>
          <w:b/>
          <w:sz w:val="24"/>
          <w:szCs w:val="24"/>
        </w:rPr>
        <w:lastRenderedPageBreak/>
        <w:t>FORMULAR 1</w:t>
      </w:r>
    </w:p>
    <w:p w14:paraId="0B8A5EE0" w14:textId="77777777" w:rsidR="00374B16" w:rsidRPr="00EA7AAE" w:rsidRDefault="00374B16" w:rsidP="00EA7AAE">
      <w:pPr>
        <w:spacing w:after="0" w:line="240" w:lineRule="auto"/>
        <w:rPr>
          <w:rFonts w:ascii="Times New Roman" w:hAnsi="Times New Roman" w:cs="Times New Roman"/>
          <w:sz w:val="24"/>
          <w:szCs w:val="24"/>
        </w:rPr>
      </w:pPr>
    </w:p>
    <w:p w14:paraId="56666AE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înregistrat la sediul achizitorului cu</w:t>
      </w:r>
    </w:p>
    <w:p w14:paraId="3220DEB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 </w:t>
      </w:r>
      <w:r w:rsidRPr="00EA7AAE">
        <w:rPr>
          <w:rFonts w:ascii="Times New Roman" w:hAnsi="Times New Roman" w:cs="Times New Roman"/>
          <w:sz w:val="24"/>
          <w:szCs w:val="24"/>
        </w:rPr>
        <w:tab/>
        <w:t xml:space="preserve">              </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nr. _______/ __________</w:t>
      </w:r>
    </w:p>
    <w:p w14:paraId="320DCDE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56A1F20F" w14:textId="77777777" w:rsidR="00374B16" w:rsidRPr="00EA7AAE" w:rsidRDefault="00374B16" w:rsidP="00EA7AAE">
      <w:pPr>
        <w:spacing w:after="0" w:line="240" w:lineRule="auto"/>
        <w:rPr>
          <w:rFonts w:ascii="Times New Roman" w:hAnsi="Times New Roman" w:cs="Times New Roman"/>
          <w:b/>
          <w:sz w:val="24"/>
          <w:szCs w:val="24"/>
        </w:rPr>
      </w:pPr>
    </w:p>
    <w:p w14:paraId="1DD0180C" w14:textId="77777777" w:rsidR="00374B16" w:rsidRPr="00EA7AAE" w:rsidRDefault="00374B16" w:rsidP="001355C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SCRISOARE DE ÎNAINTARE</w:t>
      </w:r>
    </w:p>
    <w:p w14:paraId="53373BB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08FB57B1" w14:textId="77777777"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sz w:val="24"/>
          <w:szCs w:val="24"/>
        </w:rPr>
        <w:t>Cãtre</w:t>
      </w:r>
      <w:proofErr w:type="spellEnd"/>
      <w:r w:rsidRPr="00EA7AAE">
        <w:rPr>
          <w:rFonts w:ascii="Times New Roman" w:hAnsi="Times New Roman" w:cs="Times New Roman"/>
          <w:sz w:val="24"/>
          <w:szCs w:val="24"/>
        </w:rPr>
        <w:t xml:space="preserve">: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b/>
          <w:sz w:val="24"/>
          <w:szCs w:val="24"/>
        </w:rPr>
        <w:t>,</w:t>
      </w:r>
    </w:p>
    <w:p w14:paraId="2D5FE43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Ocna Mureș, str. Fabricii nr. 12, jud. Alba</w:t>
      </w:r>
    </w:p>
    <w:p w14:paraId="52C2CD53" w14:textId="77777777" w:rsidR="00374B16" w:rsidRPr="00EA7AAE" w:rsidRDefault="00374B16" w:rsidP="00EA7AAE">
      <w:pPr>
        <w:spacing w:after="0" w:line="240" w:lineRule="auto"/>
        <w:rPr>
          <w:rFonts w:ascii="Times New Roman" w:hAnsi="Times New Roman" w:cs="Times New Roman"/>
          <w:i/>
          <w:iCs/>
          <w:sz w:val="24"/>
          <w:szCs w:val="24"/>
        </w:rPr>
      </w:pPr>
    </w:p>
    <w:p w14:paraId="164BBD9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Ca urmare a invitației de participare/anunțului de participare transmisă/publicat de dumneavoastră, privind procedura pentru atribuirea contractului  de ____ noi ____ (</w:t>
      </w:r>
      <w:r w:rsidRPr="00EA7AAE">
        <w:rPr>
          <w:rFonts w:ascii="Times New Roman" w:hAnsi="Times New Roman" w:cs="Times New Roman"/>
          <w:i/>
          <w:sz w:val="24"/>
          <w:szCs w:val="24"/>
        </w:rPr>
        <w:t>denumirea/numele operatorului economic)</w:t>
      </w:r>
      <w:r w:rsidRPr="00EA7AAE">
        <w:rPr>
          <w:rFonts w:ascii="Times New Roman" w:hAnsi="Times New Roman" w:cs="Times New Roman"/>
          <w:sz w:val="24"/>
          <w:szCs w:val="24"/>
        </w:rPr>
        <w:t xml:space="preserve"> vă transmitem alăturat următoarele:</w:t>
      </w:r>
    </w:p>
    <w:p w14:paraId="72B56541" w14:textId="77777777" w:rsidR="00374B16" w:rsidRPr="00EA7AAE" w:rsidRDefault="00374B16" w:rsidP="00EA7AAE">
      <w:pPr>
        <w:spacing w:after="0" w:line="240" w:lineRule="auto"/>
        <w:rPr>
          <w:rFonts w:ascii="Times New Roman" w:hAnsi="Times New Roman" w:cs="Times New Roman"/>
          <w:sz w:val="24"/>
          <w:szCs w:val="24"/>
        </w:rPr>
      </w:pPr>
    </w:p>
    <w:p w14:paraId="33FA642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Documentul ___ </w:t>
      </w:r>
      <w:r w:rsidRPr="00EA7AAE">
        <w:rPr>
          <w:rFonts w:ascii="Times New Roman" w:hAnsi="Times New Roman" w:cs="Times New Roman"/>
          <w:i/>
          <w:sz w:val="24"/>
          <w:szCs w:val="24"/>
        </w:rPr>
        <w:t>(tipul, seria/numărul, emitentul)</w:t>
      </w:r>
      <w:r w:rsidRPr="00EA7AAE">
        <w:rPr>
          <w:rFonts w:ascii="Times New Roman" w:hAnsi="Times New Roman" w:cs="Times New Roman"/>
          <w:sz w:val="24"/>
          <w:szCs w:val="24"/>
        </w:rPr>
        <w:t xml:space="preserve"> privind garanția de participare, în cuantumul și în forma stabilite de </w:t>
      </w:r>
      <w:proofErr w:type="spellStart"/>
      <w:r w:rsidRPr="00EA7AAE">
        <w:rPr>
          <w:rFonts w:ascii="Times New Roman" w:hAnsi="Times New Roman" w:cs="Times New Roman"/>
          <w:sz w:val="24"/>
          <w:szCs w:val="24"/>
        </w:rPr>
        <w:t>dumneavoastrã</w:t>
      </w:r>
      <w:proofErr w:type="spellEnd"/>
      <w:r w:rsidRPr="00EA7AAE">
        <w:rPr>
          <w:rFonts w:ascii="Times New Roman" w:hAnsi="Times New Roman" w:cs="Times New Roman"/>
          <w:sz w:val="24"/>
          <w:szCs w:val="24"/>
        </w:rPr>
        <w:t xml:space="preserve"> prin documentația de atribuire;</w:t>
      </w:r>
    </w:p>
    <w:p w14:paraId="27E1EC0A" w14:textId="77777777" w:rsidR="00374B16" w:rsidRPr="00EA7AAE" w:rsidRDefault="00374B16" w:rsidP="00EA7AAE">
      <w:pPr>
        <w:spacing w:after="0" w:line="240" w:lineRule="auto"/>
        <w:rPr>
          <w:rFonts w:ascii="Times New Roman" w:hAnsi="Times New Roman" w:cs="Times New Roman"/>
          <w:sz w:val="24"/>
          <w:szCs w:val="24"/>
        </w:rPr>
      </w:pPr>
    </w:p>
    <w:p w14:paraId="2128FF5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 Coletul sigilat și marcat în mod vizibil, în original conținând:</w:t>
      </w:r>
    </w:p>
    <w:p w14:paraId="3CD99AC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 oferta;</w:t>
      </w:r>
    </w:p>
    <w:p w14:paraId="0313B82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b) documentele care </w:t>
      </w:r>
      <w:proofErr w:type="spellStart"/>
      <w:r w:rsidRPr="00EA7AAE">
        <w:rPr>
          <w:rFonts w:ascii="Times New Roman" w:hAnsi="Times New Roman" w:cs="Times New Roman"/>
          <w:sz w:val="24"/>
          <w:szCs w:val="24"/>
        </w:rPr>
        <w:t>însotesc</w:t>
      </w:r>
      <w:proofErr w:type="spellEnd"/>
      <w:r w:rsidRPr="00EA7AAE">
        <w:rPr>
          <w:rFonts w:ascii="Times New Roman" w:hAnsi="Times New Roman" w:cs="Times New Roman"/>
          <w:sz w:val="24"/>
          <w:szCs w:val="24"/>
        </w:rPr>
        <w:t xml:space="preserve"> oferta.</w:t>
      </w:r>
    </w:p>
    <w:p w14:paraId="268BC326" w14:textId="77777777" w:rsidR="00374B16" w:rsidRPr="00EA7AAE" w:rsidRDefault="00374B16" w:rsidP="00EA7AAE">
      <w:pPr>
        <w:spacing w:after="0" w:line="240" w:lineRule="auto"/>
        <w:rPr>
          <w:rFonts w:ascii="Times New Roman" w:hAnsi="Times New Roman" w:cs="Times New Roman"/>
          <w:sz w:val="24"/>
          <w:szCs w:val="24"/>
        </w:rPr>
      </w:pPr>
    </w:p>
    <w:p w14:paraId="5ACA57A1" w14:textId="77777777" w:rsidR="00374B16" w:rsidRPr="00EA7AAE"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bCs/>
          <w:sz w:val="24"/>
          <w:szCs w:val="24"/>
        </w:rPr>
        <w:t>3. Persoana de contact (pentru această procedură):</w:t>
      </w:r>
    </w:p>
    <w:p w14:paraId="1F90AFA1" w14:textId="77777777" w:rsidR="00374B16" w:rsidRPr="00EA7AAE" w:rsidRDefault="00374B16" w:rsidP="00EA7AAE">
      <w:pPr>
        <w:spacing w:after="0" w:line="240" w:lineRule="auto"/>
        <w:rPr>
          <w:rFonts w:ascii="Times New Roman" w:hAnsi="Times New Roman" w:cs="Times New Roman"/>
          <w:bCs/>
          <w:sz w:val="24"/>
          <w:szCs w:val="24"/>
        </w:rPr>
      </w:pPr>
    </w:p>
    <w:tbl>
      <w:tblPr>
        <w:tblW w:w="9255" w:type="dxa"/>
        <w:tblInd w:w="-158" w:type="dxa"/>
        <w:tblLayout w:type="fixed"/>
        <w:tblLook w:val="04A0" w:firstRow="1" w:lastRow="0" w:firstColumn="1" w:lastColumn="0" w:noHBand="0" w:noVBand="1"/>
      </w:tblPr>
      <w:tblGrid>
        <w:gridCol w:w="1700"/>
        <w:gridCol w:w="7555"/>
      </w:tblGrid>
      <w:tr w:rsidR="00374B16" w:rsidRPr="00EA7AAE" w14:paraId="7287BD69" w14:textId="77777777">
        <w:trPr>
          <w:trHeight w:val="575"/>
        </w:trPr>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0CAE7BCC"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Nume</w:t>
            </w:r>
          </w:p>
        </w:tc>
        <w:tc>
          <w:tcPr>
            <w:tcW w:w="7557" w:type="dxa"/>
            <w:tcBorders>
              <w:top w:val="single" w:sz="4" w:space="0" w:color="000000"/>
              <w:left w:val="single" w:sz="4" w:space="0" w:color="000000"/>
              <w:bottom w:val="single" w:sz="4" w:space="0" w:color="000000"/>
              <w:right w:val="single" w:sz="4" w:space="0" w:color="000000"/>
            </w:tcBorders>
          </w:tcPr>
          <w:p w14:paraId="1CCFFF74"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00631369" w14:textId="77777777">
        <w:trPr>
          <w:trHeight w:val="555"/>
        </w:trPr>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5C7A4ECB"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Adresă</w:t>
            </w:r>
          </w:p>
        </w:tc>
        <w:tc>
          <w:tcPr>
            <w:tcW w:w="7557" w:type="dxa"/>
            <w:tcBorders>
              <w:top w:val="single" w:sz="4" w:space="0" w:color="000000"/>
              <w:left w:val="single" w:sz="4" w:space="0" w:color="000000"/>
              <w:bottom w:val="single" w:sz="4" w:space="0" w:color="000000"/>
              <w:right w:val="single" w:sz="4" w:space="0" w:color="000000"/>
            </w:tcBorders>
          </w:tcPr>
          <w:p w14:paraId="5B2DA014"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59C36AF" w14:textId="77777777">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73EC4516"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Telefon</w:t>
            </w:r>
          </w:p>
        </w:tc>
        <w:tc>
          <w:tcPr>
            <w:tcW w:w="7557" w:type="dxa"/>
            <w:tcBorders>
              <w:top w:val="single" w:sz="4" w:space="0" w:color="000000"/>
              <w:left w:val="single" w:sz="4" w:space="0" w:color="000000"/>
              <w:bottom w:val="single" w:sz="4" w:space="0" w:color="000000"/>
              <w:right w:val="single" w:sz="4" w:space="0" w:color="000000"/>
            </w:tcBorders>
          </w:tcPr>
          <w:p w14:paraId="4A2341B2"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999E907" w14:textId="77777777">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14EABC6E"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Fax</w:t>
            </w:r>
          </w:p>
        </w:tc>
        <w:tc>
          <w:tcPr>
            <w:tcW w:w="7557" w:type="dxa"/>
            <w:tcBorders>
              <w:top w:val="single" w:sz="4" w:space="0" w:color="000000"/>
              <w:left w:val="single" w:sz="4" w:space="0" w:color="000000"/>
              <w:bottom w:val="single" w:sz="4" w:space="0" w:color="000000"/>
              <w:right w:val="single" w:sz="4" w:space="0" w:color="000000"/>
            </w:tcBorders>
          </w:tcPr>
          <w:p w14:paraId="0C4B8E2C"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7B07763" w14:textId="77777777">
        <w:trPr>
          <w:trHeight w:val="420"/>
        </w:trPr>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308D907A"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E-mail</w:t>
            </w:r>
          </w:p>
        </w:tc>
        <w:tc>
          <w:tcPr>
            <w:tcW w:w="7557" w:type="dxa"/>
            <w:tcBorders>
              <w:top w:val="single" w:sz="4" w:space="0" w:color="000000"/>
              <w:left w:val="single" w:sz="4" w:space="0" w:color="000000"/>
              <w:bottom w:val="single" w:sz="4" w:space="0" w:color="000000"/>
              <w:right w:val="single" w:sz="4" w:space="0" w:color="000000"/>
            </w:tcBorders>
          </w:tcPr>
          <w:p w14:paraId="41EC777B" w14:textId="77777777" w:rsidR="00374B16" w:rsidRPr="00EA7AAE" w:rsidRDefault="00374B16" w:rsidP="00EA7AAE">
            <w:pPr>
              <w:spacing w:after="0" w:line="240" w:lineRule="auto"/>
              <w:rPr>
                <w:rFonts w:ascii="Times New Roman" w:hAnsi="Times New Roman" w:cs="Times New Roman"/>
                <w:sz w:val="24"/>
                <w:szCs w:val="24"/>
              </w:rPr>
            </w:pPr>
          </w:p>
        </w:tc>
      </w:tr>
    </w:tbl>
    <w:p w14:paraId="37E0D24E" w14:textId="77777777" w:rsidR="00374B16" w:rsidRPr="00EA7AAE" w:rsidRDefault="00374B16" w:rsidP="00EA7AAE">
      <w:pPr>
        <w:spacing w:after="0" w:line="240" w:lineRule="auto"/>
        <w:rPr>
          <w:rFonts w:ascii="Times New Roman" w:hAnsi="Times New Roman" w:cs="Times New Roman"/>
          <w:sz w:val="24"/>
          <w:szCs w:val="24"/>
        </w:rPr>
      </w:pPr>
    </w:p>
    <w:p w14:paraId="46F0BCC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Avem speranța că oferta noastră este corespunzătoare și vă satisface cerințele.</w:t>
      </w:r>
    </w:p>
    <w:p w14:paraId="1C87BC5F" w14:textId="77777777" w:rsidR="00374B16" w:rsidRPr="00EA7AAE" w:rsidRDefault="00374B16" w:rsidP="00EA7AAE">
      <w:pPr>
        <w:spacing w:after="0" w:line="240" w:lineRule="auto"/>
        <w:rPr>
          <w:rFonts w:ascii="Times New Roman" w:hAnsi="Times New Roman" w:cs="Times New Roman"/>
          <w:sz w:val="24"/>
          <w:szCs w:val="24"/>
        </w:rPr>
      </w:pPr>
    </w:p>
    <w:p w14:paraId="1E524F5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completării </w:t>
      </w:r>
    </w:p>
    <w:p w14:paraId="56B9C93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w:t>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w:t>
      </w:r>
      <w:r w:rsidRPr="00EA7AAE">
        <w:rPr>
          <w:rFonts w:ascii="Times New Roman" w:hAnsi="Times New Roman" w:cs="Times New Roman"/>
          <w:sz w:val="24"/>
          <w:szCs w:val="24"/>
        </w:rPr>
        <w:tab/>
      </w:r>
    </w:p>
    <w:p w14:paraId="30692750" w14:textId="77777777" w:rsidR="00374B16" w:rsidRPr="00EA7AAE" w:rsidRDefault="00374B16" w:rsidP="00EA7AAE">
      <w:pPr>
        <w:spacing w:after="0" w:line="240" w:lineRule="auto"/>
        <w:rPr>
          <w:rFonts w:ascii="Times New Roman" w:hAnsi="Times New Roman" w:cs="Times New Roman"/>
          <w:sz w:val="24"/>
          <w:szCs w:val="24"/>
        </w:rPr>
      </w:pPr>
    </w:p>
    <w:p w14:paraId="4D15E3D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 în calitate de _____________________, legal autorizat să semnez</w:t>
      </w:r>
    </w:p>
    <w:p w14:paraId="5BD3207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w:t>
      </w:r>
    </w:p>
    <w:p w14:paraId="4D90B81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pentru și în numele ____________________________________.</w:t>
      </w:r>
    </w:p>
    <w:p w14:paraId="43F31BCD" w14:textId="77777777" w:rsidR="00374B16" w:rsidRPr="00EA7AAE" w:rsidRDefault="00374B16" w:rsidP="001355C5">
      <w:pPr>
        <w:spacing w:after="0" w:line="240" w:lineRule="auto"/>
        <w:jc w:val="right"/>
        <w:rPr>
          <w:rFonts w:ascii="Times New Roman" w:hAnsi="Times New Roman" w:cs="Times New Roman"/>
          <w:sz w:val="24"/>
          <w:szCs w:val="24"/>
        </w:rPr>
      </w:pPr>
      <w:r w:rsidRPr="00EA7AAE">
        <w:rPr>
          <w:rFonts w:ascii="Times New Roman" w:hAnsi="Times New Roman" w:cs="Times New Roman"/>
          <w:sz w:val="24"/>
          <w:szCs w:val="24"/>
        </w:rPr>
        <w:t xml:space="preserve">                                                       (denumirea/numele operatorului economic)</w:t>
      </w:r>
      <w:r w:rsidRPr="00EA7AAE">
        <w:rPr>
          <w:rFonts w:ascii="Times New Roman" w:hAnsi="Times New Roman" w:cs="Times New Roman"/>
          <w:b/>
          <w:sz w:val="24"/>
          <w:szCs w:val="24"/>
        </w:rPr>
        <w:br w:type="page"/>
      </w:r>
      <w:r w:rsidRPr="00EA7AAE">
        <w:rPr>
          <w:rFonts w:ascii="Times New Roman" w:hAnsi="Times New Roman" w:cs="Times New Roman"/>
          <w:b/>
          <w:sz w:val="24"/>
          <w:szCs w:val="24"/>
        </w:rPr>
        <w:lastRenderedPageBreak/>
        <w:t>FORMULAR 2</w:t>
      </w:r>
    </w:p>
    <w:p w14:paraId="607E725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Operator economic </w:t>
      </w:r>
    </w:p>
    <w:p w14:paraId="6DF48E6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w:t>
      </w:r>
    </w:p>
    <w:p w14:paraId="5A06E9DE"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(denumirea/numele)</w:t>
      </w:r>
    </w:p>
    <w:p w14:paraId="5646C031" w14:textId="77777777" w:rsidR="00374B16" w:rsidRPr="00EA7AAE" w:rsidRDefault="00374B16" w:rsidP="00EA7AAE">
      <w:pPr>
        <w:spacing w:after="0" w:line="240" w:lineRule="auto"/>
        <w:rPr>
          <w:rFonts w:ascii="Times New Roman" w:hAnsi="Times New Roman" w:cs="Times New Roman"/>
          <w:sz w:val="24"/>
          <w:szCs w:val="24"/>
        </w:rPr>
      </w:pPr>
    </w:p>
    <w:p w14:paraId="7347E9C5" w14:textId="77777777" w:rsidR="00374B16" w:rsidRPr="00EA7AAE" w:rsidRDefault="00374B16" w:rsidP="00EA7AAE">
      <w:pPr>
        <w:spacing w:after="0" w:line="240" w:lineRule="auto"/>
        <w:rPr>
          <w:rFonts w:ascii="Times New Roman" w:hAnsi="Times New Roman" w:cs="Times New Roman"/>
          <w:sz w:val="24"/>
          <w:szCs w:val="24"/>
        </w:rPr>
      </w:pPr>
    </w:p>
    <w:p w14:paraId="28E01FD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b/>
          <w:sz w:val="24"/>
          <w:szCs w:val="24"/>
        </w:rPr>
        <w:t>ÎMPUTERNICIRE</w:t>
      </w:r>
    </w:p>
    <w:p w14:paraId="3931EC32" w14:textId="77777777" w:rsidR="00374B16" w:rsidRPr="00EA7AAE" w:rsidRDefault="00374B16" w:rsidP="00EA7AAE">
      <w:pPr>
        <w:spacing w:after="0" w:line="240" w:lineRule="auto"/>
        <w:rPr>
          <w:rFonts w:ascii="Times New Roman" w:hAnsi="Times New Roman" w:cs="Times New Roman"/>
          <w:sz w:val="24"/>
          <w:szCs w:val="24"/>
        </w:rPr>
      </w:pPr>
    </w:p>
    <w:p w14:paraId="4B3F0E62" w14:textId="77777777" w:rsidR="00374B16" w:rsidRPr="00EA7AAE" w:rsidRDefault="00374B16" w:rsidP="00EA7AAE">
      <w:pPr>
        <w:spacing w:after="0" w:line="240" w:lineRule="auto"/>
        <w:rPr>
          <w:rFonts w:ascii="Times New Roman" w:hAnsi="Times New Roman" w:cs="Times New Roman"/>
          <w:sz w:val="24"/>
          <w:szCs w:val="24"/>
        </w:rPr>
      </w:pPr>
    </w:p>
    <w:p w14:paraId="4D17A5B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Prin prezenta, subsemnatul___________, în calitate de reprezentant legal al _________, cu sediul în _____________ </w:t>
      </w:r>
      <w:r w:rsidRPr="00EA7AAE">
        <w:rPr>
          <w:rFonts w:ascii="Times New Roman" w:hAnsi="Times New Roman" w:cs="Times New Roman"/>
          <w:i/>
          <w:sz w:val="24"/>
          <w:szCs w:val="24"/>
        </w:rPr>
        <w:t>(adresa completă),</w:t>
      </w:r>
      <w:r w:rsidRPr="00EA7AAE">
        <w:rPr>
          <w:rFonts w:ascii="Times New Roman" w:hAnsi="Times New Roman" w:cs="Times New Roman"/>
          <w:sz w:val="24"/>
          <w:szCs w:val="24"/>
        </w:rPr>
        <w:t xml:space="preserve"> înregistrată la Registrul Comerțului cu nr_________ și având CUI ________________, împuternicesc pe ____________________________,  cu funcția de _________________, legitimat cu __ seria __, numărul _____________, pentru reprezentarea firmei la procedura de achiziție organizată de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sz w:val="24"/>
          <w:szCs w:val="24"/>
        </w:rPr>
        <w:t>, din data de______________, ora _______, în vederea furnizării/prestării/executării de _________________________________________________ .</w:t>
      </w:r>
    </w:p>
    <w:p w14:paraId="1F3DF8DD" w14:textId="77777777" w:rsidR="00374B16" w:rsidRPr="00EA7AAE" w:rsidRDefault="00374B16" w:rsidP="00EA7AAE">
      <w:pPr>
        <w:spacing w:after="0" w:line="240" w:lineRule="auto"/>
        <w:rPr>
          <w:rFonts w:ascii="Times New Roman" w:hAnsi="Times New Roman" w:cs="Times New Roman"/>
          <w:sz w:val="24"/>
          <w:szCs w:val="24"/>
        </w:rPr>
      </w:pPr>
    </w:p>
    <w:p w14:paraId="2780E86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_____/_____/_____</w:t>
      </w:r>
    </w:p>
    <w:p w14:paraId="1760F1D8" w14:textId="77777777" w:rsidR="00374B16" w:rsidRPr="00EA7AAE" w:rsidRDefault="00374B16" w:rsidP="00EA7AAE">
      <w:pPr>
        <w:spacing w:after="0" w:line="240" w:lineRule="auto"/>
        <w:rPr>
          <w:rFonts w:ascii="Times New Roman" w:hAnsi="Times New Roman" w:cs="Times New Roman"/>
          <w:sz w:val="24"/>
          <w:szCs w:val="24"/>
        </w:rPr>
      </w:pPr>
    </w:p>
    <w:p w14:paraId="7D2A9BF2" w14:textId="77777777" w:rsidR="00374B16" w:rsidRPr="00EA7AAE" w:rsidRDefault="00374B16" w:rsidP="00EA7AAE">
      <w:pPr>
        <w:spacing w:after="0" w:line="240" w:lineRule="auto"/>
        <w:rPr>
          <w:rFonts w:ascii="Times New Roman" w:hAnsi="Times New Roman" w:cs="Times New Roman"/>
          <w:sz w:val="24"/>
          <w:szCs w:val="24"/>
        </w:rPr>
      </w:pPr>
    </w:p>
    <w:p w14:paraId="66AD80C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 </w:t>
      </w:r>
    </w:p>
    <w:p w14:paraId="2931776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w:t>
      </w:r>
    </w:p>
    <w:p w14:paraId="69BE9DF5" w14:textId="77777777" w:rsidR="00374B16" w:rsidRPr="00EA7AAE" w:rsidRDefault="00374B16" w:rsidP="00EA7AAE">
      <w:pPr>
        <w:spacing w:after="0" w:line="240" w:lineRule="auto"/>
        <w:rPr>
          <w:rFonts w:ascii="Times New Roman" w:hAnsi="Times New Roman" w:cs="Times New Roman"/>
          <w:sz w:val="24"/>
          <w:szCs w:val="24"/>
        </w:rPr>
      </w:pPr>
    </w:p>
    <w:p w14:paraId="50BE9D4A"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
    <w:p w14:paraId="3BA4FF31" w14:textId="77777777" w:rsidR="00374B16" w:rsidRPr="00EA7AAE" w:rsidRDefault="00374B16" w:rsidP="00EA7AAE">
      <w:pPr>
        <w:spacing w:after="0" w:line="240" w:lineRule="auto"/>
        <w:rPr>
          <w:rFonts w:ascii="Times New Roman" w:hAnsi="Times New Roman" w:cs="Times New Roman"/>
          <w:sz w:val="24"/>
          <w:szCs w:val="24"/>
        </w:rPr>
      </w:pPr>
    </w:p>
    <w:p w14:paraId="43DED670" w14:textId="77777777" w:rsidR="00374B16" w:rsidRPr="00EA7AAE" w:rsidRDefault="00374B16" w:rsidP="00EA7AAE">
      <w:pPr>
        <w:spacing w:after="0" w:line="240" w:lineRule="auto"/>
        <w:rPr>
          <w:rFonts w:ascii="Times New Roman" w:hAnsi="Times New Roman" w:cs="Times New Roman"/>
          <w:b/>
          <w:i/>
          <w:sz w:val="24"/>
          <w:szCs w:val="24"/>
        </w:rPr>
      </w:pPr>
    </w:p>
    <w:p w14:paraId="56D5662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i/>
          <w:sz w:val="24"/>
          <w:szCs w:val="24"/>
        </w:rPr>
        <w:t xml:space="preserve">Notă: Împuternicirea va fi </w:t>
      </w:r>
      <w:proofErr w:type="spellStart"/>
      <w:r w:rsidRPr="00EA7AAE">
        <w:rPr>
          <w:rFonts w:ascii="Times New Roman" w:hAnsi="Times New Roman" w:cs="Times New Roman"/>
          <w:b/>
          <w:i/>
          <w:sz w:val="24"/>
          <w:szCs w:val="24"/>
        </w:rPr>
        <w:t>însoţită</w:t>
      </w:r>
      <w:proofErr w:type="spellEnd"/>
      <w:r w:rsidRPr="00EA7AAE">
        <w:rPr>
          <w:rFonts w:ascii="Times New Roman" w:hAnsi="Times New Roman" w:cs="Times New Roman"/>
          <w:b/>
          <w:i/>
          <w:sz w:val="24"/>
          <w:szCs w:val="24"/>
        </w:rPr>
        <w:t xml:space="preserve"> de o copie după actul de identitate al persoanei împuternicite (buletin de identitate, carte de identitate, </w:t>
      </w:r>
      <w:proofErr w:type="spellStart"/>
      <w:r w:rsidRPr="00EA7AAE">
        <w:rPr>
          <w:rFonts w:ascii="Times New Roman" w:hAnsi="Times New Roman" w:cs="Times New Roman"/>
          <w:b/>
          <w:i/>
          <w:sz w:val="24"/>
          <w:szCs w:val="24"/>
        </w:rPr>
        <w:t>paşaport</w:t>
      </w:r>
      <w:proofErr w:type="spellEnd"/>
      <w:r w:rsidRPr="00EA7AAE">
        <w:rPr>
          <w:rFonts w:ascii="Times New Roman" w:hAnsi="Times New Roman" w:cs="Times New Roman"/>
          <w:b/>
          <w:i/>
          <w:sz w:val="24"/>
          <w:szCs w:val="24"/>
        </w:rPr>
        <w:t>).</w:t>
      </w:r>
    </w:p>
    <w:p w14:paraId="53BC8304" w14:textId="77777777" w:rsidR="00374B16" w:rsidRPr="00EA7AAE" w:rsidRDefault="00374B16" w:rsidP="00EA7AAE">
      <w:pPr>
        <w:spacing w:after="0" w:line="240" w:lineRule="auto"/>
        <w:rPr>
          <w:rFonts w:ascii="Times New Roman" w:hAnsi="Times New Roman" w:cs="Times New Roman"/>
          <w:sz w:val="24"/>
          <w:szCs w:val="24"/>
        </w:rPr>
      </w:pPr>
    </w:p>
    <w:p w14:paraId="01FB07AC" w14:textId="77777777" w:rsidR="00374B16" w:rsidRPr="00EA7AAE" w:rsidRDefault="00374B16" w:rsidP="001355C5">
      <w:pPr>
        <w:spacing w:after="0" w:line="240" w:lineRule="auto"/>
        <w:jc w:val="right"/>
        <w:rPr>
          <w:rFonts w:ascii="Times New Roman" w:hAnsi="Times New Roman" w:cs="Times New Roman"/>
          <w:sz w:val="24"/>
          <w:szCs w:val="24"/>
        </w:rPr>
      </w:pPr>
      <w:r w:rsidRPr="00EA7AAE">
        <w:rPr>
          <w:rFonts w:ascii="Times New Roman" w:hAnsi="Times New Roman" w:cs="Times New Roman"/>
          <w:b/>
          <w:sz w:val="24"/>
          <w:szCs w:val="24"/>
        </w:rPr>
        <w:br w:type="page"/>
      </w:r>
      <w:r w:rsidRPr="00EA7AAE">
        <w:rPr>
          <w:rFonts w:ascii="Times New Roman" w:hAnsi="Times New Roman" w:cs="Times New Roman"/>
          <w:b/>
          <w:sz w:val="24"/>
          <w:szCs w:val="24"/>
        </w:rPr>
        <w:lastRenderedPageBreak/>
        <w:t>FORMULAR 3</w:t>
      </w:r>
    </w:p>
    <w:p w14:paraId="1662157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4BDD869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____________________</w:t>
      </w:r>
    </w:p>
    <w:p w14:paraId="0C8126F9"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(denumirea/numele)</w:t>
      </w:r>
    </w:p>
    <w:p w14:paraId="51C0E94F" w14:textId="77777777" w:rsidR="00374B16" w:rsidRPr="00EA7AAE" w:rsidRDefault="00374B16" w:rsidP="00EA7AAE">
      <w:pPr>
        <w:spacing w:after="0" w:line="240" w:lineRule="auto"/>
        <w:rPr>
          <w:rFonts w:ascii="Times New Roman" w:hAnsi="Times New Roman" w:cs="Times New Roman"/>
          <w:b/>
          <w:sz w:val="24"/>
          <w:szCs w:val="24"/>
        </w:rPr>
      </w:pPr>
    </w:p>
    <w:p w14:paraId="70C36725" w14:textId="77777777" w:rsidR="00374B16" w:rsidRPr="00EA7AAE" w:rsidRDefault="00374B16" w:rsidP="00EA7AAE">
      <w:pPr>
        <w:spacing w:after="0" w:line="240" w:lineRule="auto"/>
        <w:rPr>
          <w:rFonts w:ascii="Times New Roman" w:hAnsi="Times New Roman" w:cs="Times New Roman"/>
          <w:b/>
          <w:sz w:val="24"/>
          <w:szCs w:val="24"/>
        </w:rPr>
      </w:pPr>
    </w:p>
    <w:p w14:paraId="1358E26B" w14:textId="77777777" w:rsidR="00374B16" w:rsidRPr="00EA7AAE" w:rsidRDefault="00374B16" w:rsidP="00EA7AAE">
      <w:pPr>
        <w:spacing w:after="0" w:line="240" w:lineRule="auto"/>
        <w:rPr>
          <w:rFonts w:ascii="Times New Roman" w:hAnsi="Times New Roman" w:cs="Times New Roman"/>
          <w:b/>
          <w:sz w:val="24"/>
          <w:szCs w:val="24"/>
        </w:rPr>
      </w:pPr>
    </w:p>
    <w:p w14:paraId="53F2CC9B" w14:textId="77777777" w:rsidR="00374B16" w:rsidRPr="00EA7AAE" w:rsidRDefault="00374B16" w:rsidP="00B07918">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DECLARAŢIE PRIVIND ELIGIBILITATEA</w:t>
      </w:r>
    </w:p>
    <w:p w14:paraId="24A036D1" w14:textId="77777777" w:rsidR="00374B16" w:rsidRPr="00EA7AAE" w:rsidRDefault="00374B16" w:rsidP="00EA7AAE">
      <w:pPr>
        <w:spacing w:after="0" w:line="240" w:lineRule="auto"/>
        <w:rPr>
          <w:rFonts w:ascii="Times New Roman" w:hAnsi="Times New Roman" w:cs="Times New Roman"/>
          <w:sz w:val="24"/>
          <w:szCs w:val="24"/>
        </w:rPr>
      </w:pPr>
    </w:p>
    <w:p w14:paraId="3163C7F8" w14:textId="77777777" w:rsidR="00374B16" w:rsidRPr="00EA7AAE" w:rsidRDefault="00374B16" w:rsidP="00EA7AAE">
      <w:pPr>
        <w:spacing w:after="0" w:line="240" w:lineRule="auto"/>
        <w:rPr>
          <w:rFonts w:ascii="Times New Roman" w:hAnsi="Times New Roman" w:cs="Times New Roman"/>
          <w:sz w:val="24"/>
          <w:szCs w:val="24"/>
        </w:rPr>
      </w:pPr>
    </w:p>
    <w:p w14:paraId="5BFB38FA" w14:textId="77777777" w:rsidR="00374B16" w:rsidRPr="00EA7AAE" w:rsidRDefault="00374B16" w:rsidP="00EA7AAE">
      <w:pPr>
        <w:spacing w:after="0" w:line="240" w:lineRule="auto"/>
        <w:rPr>
          <w:rFonts w:ascii="Times New Roman" w:hAnsi="Times New Roman" w:cs="Times New Roman"/>
          <w:sz w:val="24"/>
          <w:szCs w:val="24"/>
        </w:rPr>
      </w:pPr>
    </w:p>
    <w:p w14:paraId="4FC5BE6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___________________________________________,  reprezentant legal/ împuternicit al ___________________ </w:t>
      </w:r>
      <w:r w:rsidRPr="00EA7AAE">
        <w:rPr>
          <w:rFonts w:ascii="Times New Roman" w:hAnsi="Times New Roman" w:cs="Times New Roman"/>
          <w:i/>
          <w:sz w:val="24"/>
          <w:szCs w:val="24"/>
        </w:rPr>
        <w:t xml:space="preserve">(denumirea/numele și sediul/adresa operatorului economic), </w:t>
      </w:r>
      <w:r w:rsidRPr="00EA7AAE">
        <w:rPr>
          <w:rFonts w:ascii="Times New Roman" w:hAnsi="Times New Roman" w:cs="Times New Roman"/>
          <w:sz w:val="24"/>
          <w:szCs w:val="24"/>
        </w:rPr>
        <w:t xml:space="preserve">declar pe propria răspundere, sub </w:t>
      </w:r>
      <w:proofErr w:type="spellStart"/>
      <w:r w:rsidRPr="00EA7AAE">
        <w:rPr>
          <w:rFonts w:ascii="Times New Roman" w:hAnsi="Times New Roman" w:cs="Times New Roman"/>
          <w:sz w:val="24"/>
          <w:szCs w:val="24"/>
        </w:rPr>
        <w:t>sancţiunea</w:t>
      </w:r>
      <w:proofErr w:type="spellEnd"/>
      <w:r w:rsidRPr="00EA7AAE">
        <w:rPr>
          <w:rFonts w:ascii="Times New Roman" w:hAnsi="Times New Roman" w:cs="Times New Roman"/>
          <w:sz w:val="24"/>
          <w:szCs w:val="24"/>
        </w:rPr>
        <w:t xml:space="preserve"> excluderii din procedură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 </w:t>
      </w:r>
      <w:proofErr w:type="spellStart"/>
      <w:r w:rsidRPr="00EA7AAE">
        <w:rPr>
          <w:rFonts w:ascii="Times New Roman" w:hAnsi="Times New Roman" w:cs="Times New Roman"/>
          <w:sz w:val="24"/>
          <w:szCs w:val="24"/>
        </w:rPr>
        <w:t>sancţiunilor</w:t>
      </w:r>
      <w:proofErr w:type="spellEnd"/>
      <w:r w:rsidRPr="00EA7AAE">
        <w:rPr>
          <w:rFonts w:ascii="Times New Roman" w:hAnsi="Times New Roman" w:cs="Times New Roman"/>
          <w:sz w:val="24"/>
          <w:szCs w:val="24"/>
        </w:rPr>
        <w:t xml:space="preserve"> aplicate faptei de fals în acte publice, că în ultimii 5 ani nu am fost condamnat prin hotărâre definitivă a unei </w:t>
      </w:r>
      <w:proofErr w:type="spellStart"/>
      <w:r w:rsidRPr="00EA7AAE">
        <w:rPr>
          <w:rFonts w:ascii="Times New Roman" w:hAnsi="Times New Roman" w:cs="Times New Roman"/>
          <w:sz w:val="24"/>
          <w:szCs w:val="24"/>
        </w:rPr>
        <w:t>instanţe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judecătoreşti</w:t>
      </w:r>
      <w:proofErr w:type="spellEnd"/>
      <w:r w:rsidRPr="00EA7AAE">
        <w:rPr>
          <w:rFonts w:ascii="Times New Roman" w:hAnsi="Times New Roman" w:cs="Times New Roman"/>
          <w:sz w:val="24"/>
          <w:szCs w:val="24"/>
        </w:rPr>
        <w:t xml:space="preserve"> pentru participarea la </w:t>
      </w:r>
      <w:proofErr w:type="spellStart"/>
      <w:r w:rsidRPr="00EA7AAE">
        <w:rPr>
          <w:rFonts w:ascii="Times New Roman" w:hAnsi="Times New Roman" w:cs="Times New Roman"/>
          <w:sz w:val="24"/>
          <w:szCs w:val="24"/>
        </w:rPr>
        <w:t>activităţi</w:t>
      </w:r>
      <w:proofErr w:type="spellEnd"/>
      <w:r w:rsidRPr="00EA7AAE">
        <w:rPr>
          <w:rFonts w:ascii="Times New Roman" w:hAnsi="Times New Roman" w:cs="Times New Roman"/>
          <w:sz w:val="24"/>
          <w:szCs w:val="24"/>
        </w:rPr>
        <w:t xml:space="preserve"> ale unei </w:t>
      </w:r>
      <w:proofErr w:type="spellStart"/>
      <w:r w:rsidRPr="00EA7AAE">
        <w:rPr>
          <w:rFonts w:ascii="Times New Roman" w:hAnsi="Times New Roman" w:cs="Times New Roman"/>
          <w:sz w:val="24"/>
          <w:szCs w:val="24"/>
        </w:rPr>
        <w:t>organizaţii</w:t>
      </w:r>
      <w:proofErr w:type="spellEnd"/>
      <w:r w:rsidRPr="00EA7AAE">
        <w:rPr>
          <w:rFonts w:ascii="Times New Roman" w:hAnsi="Times New Roman" w:cs="Times New Roman"/>
          <w:sz w:val="24"/>
          <w:szCs w:val="24"/>
        </w:rPr>
        <w:t xml:space="preserve"> criminale, pentru </w:t>
      </w:r>
      <w:proofErr w:type="spellStart"/>
      <w:r w:rsidRPr="00EA7AAE">
        <w:rPr>
          <w:rFonts w:ascii="Times New Roman" w:hAnsi="Times New Roman" w:cs="Times New Roman"/>
          <w:sz w:val="24"/>
          <w:szCs w:val="24"/>
        </w:rPr>
        <w:t>corupţie</w:t>
      </w:r>
      <w:proofErr w:type="spellEnd"/>
      <w:r w:rsidRPr="00EA7AAE">
        <w:rPr>
          <w:rFonts w:ascii="Times New Roman" w:hAnsi="Times New Roman" w:cs="Times New Roman"/>
          <w:sz w:val="24"/>
          <w:szCs w:val="24"/>
        </w:rPr>
        <w:t xml:space="preserve">, fraudă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sau spălare de bani. </w:t>
      </w:r>
    </w:p>
    <w:p w14:paraId="7025C78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 asemenea, declar că la prezenta procedură nu particip în două sau mai multe asocieri de operatori economici, nu depun candidatură/ofertă individuală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o alta candidatură/ofertă comună, nu depun ofertă individuală fiind nominalizat ca subcontractant în cadrul unei alte oferte. </w:t>
      </w:r>
    </w:p>
    <w:p w14:paraId="7465B2D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declar că </w:t>
      </w:r>
      <w:proofErr w:type="spellStart"/>
      <w:r w:rsidRPr="00EA7AAE">
        <w:rPr>
          <w:rFonts w:ascii="Times New Roman" w:hAnsi="Times New Roman" w:cs="Times New Roman"/>
          <w:sz w:val="24"/>
          <w:szCs w:val="24"/>
        </w:rPr>
        <w:t>informaţiile</w:t>
      </w:r>
      <w:proofErr w:type="spellEnd"/>
      <w:r w:rsidRPr="00EA7AAE">
        <w:rPr>
          <w:rFonts w:ascii="Times New Roman" w:hAnsi="Times New Roman" w:cs="Times New Roman"/>
          <w:sz w:val="24"/>
          <w:szCs w:val="24"/>
        </w:rPr>
        <w:t xml:space="preserve"> furnizate sunt complete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corecte în fiecare detaliu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înţeleg</w:t>
      </w:r>
      <w:proofErr w:type="spellEnd"/>
      <w:r w:rsidRPr="00EA7AAE">
        <w:rPr>
          <w:rFonts w:ascii="Times New Roman" w:hAnsi="Times New Roman" w:cs="Times New Roman"/>
          <w:sz w:val="24"/>
          <w:szCs w:val="24"/>
        </w:rPr>
        <w:t xml:space="preserve"> că achizitorul are dreptul de a solicita, în scopul verificării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confirmării </w:t>
      </w:r>
      <w:proofErr w:type="spellStart"/>
      <w:r w:rsidRPr="00EA7AAE">
        <w:rPr>
          <w:rFonts w:ascii="Times New Roman" w:hAnsi="Times New Roman" w:cs="Times New Roman"/>
          <w:sz w:val="24"/>
          <w:szCs w:val="24"/>
        </w:rPr>
        <w:t>declaraţiilor</w:t>
      </w:r>
      <w:proofErr w:type="spellEnd"/>
      <w:r w:rsidRPr="00EA7AAE">
        <w:rPr>
          <w:rFonts w:ascii="Times New Roman" w:hAnsi="Times New Roman" w:cs="Times New Roman"/>
          <w:sz w:val="24"/>
          <w:szCs w:val="24"/>
        </w:rPr>
        <w:t xml:space="preserve"> orice documente doveditoare de care dispunem sau de la terți.</w:t>
      </w:r>
    </w:p>
    <w:p w14:paraId="7C8B69C6" w14:textId="77777777" w:rsidR="00374B16" w:rsidRPr="00EA7AAE" w:rsidRDefault="00374B16" w:rsidP="00EA7AAE">
      <w:pPr>
        <w:spacing w:after="0" w:line="240" w:lineRule="auto"/>
        <w:rPr>
          <w:rFonts w:ascii="Times New Roman" w:hAnsi="Times New Roman" w:cs="Times New Roman"/>
          <w:sz w:val="24"/>
          <w:szCs w:val="24"/>
        </w:rPr>
      </w:pPr>
    </w:p>
    <w:p w14:paraId="0B65D8A1" w14:textId="77777777" w:rsidR="00374B16" w:rsidRPr="00EA7AAE" w:rsidRDefault="00374B16" w:rsidP="00EA7AAE">
      <w:pPr>
        <w:spacing w:after="0" w:line="240" w:lineRule="auto"/>
        <w:rPr>
          <w:rFonts w:ascii="Times New Roman" w:hAnsi="Times New Roman" w:cs="Times New Roman"/>
          <w:sz w:val="24"/>
          <w:szCs w:val="24"/>
        </w:rPr>
      </w:pPr>
    </w:p>
    <w:p w14:paraId="5D344A2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este valabilă până la data de _________________________ .</w:t>
      </w:r>
    </w:p>
    <w:p w14:paraId="3A0E1782"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                            (se precizează data expirării perioadei de valabilitate a ofertei)</w:t>
      </w:r>
    </w:p>
    <w:p w14:paraId="49A89F6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xml:space="preserve">  </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
    <w:p w14:paraId="64F92A8E" w14:textId="77777777" w:rsidR="00374B16" w:rsidRPr="00EA7AAE" w:rsidRDefault="00374B16" w:rsidP="00EA7AAE">
      <w:pPr>
        <w:spacing w:after="0" w:line="240" w:lineRule="auto"/>
        <w:rPr>
          <w:rFonts w:ascii="Times New Roman" w:hAnsi="Times New Roman" w:cs="Times New Roman"/>
          <w:iCs/>
          <w:sz w:val="24"/>
          <w:szCs w:val="24"/>
        </w:rPr>
      </w:pPr>
    </w:p>
    <w:p w14:paraId="45E2837F" w14:textId="77777777" w:rsidR="00374B16" w:rsidRPr="00EA7AAE" w:rsidRDefault="00374B16" w:rsidP="00EA7AAE">
      <w:pPr>
        <w:spacing w:after="0" w:line="240" w:lineRule="auto"/>
        <w:rPr>
          <w:rFonts w:ascii="Times New Roman" w:hAnsi="Times New Roman" w:cs="Times New Roman"/>
          <w:iCs/>
          <w:sz w:val="24"/>
          <w:szCs w:val="24"/>
        </w:rPr>
      </w:pPr>
    </w:p>
    <w:p w14:paraId="1DDB66EC" w14:textId="77777777" w:rsidR="00374B16" w:rsidRPr="00EA7AAE" w:rsidRDefault="00374B16" w:rsidP="00EA7AAE">
      <w:pPr>
        <w:spacing w:after="0" w:line="240" w:lineRule="auto"/>
        <w:rPr>
          <w:rFonts w:ascii="Times New Roman" w:hAnsi="Times New Roman" w:cs="Times New Roman"/>
          <w:iCs/>
          <w:sz w:val="24"/>
          <w:szCs w:val="24"/>
        </w:rPr>
      </w:pPr>
    </w:p>
    <w:p w14:paraId="05081FAA" w14:textId="77777777" w:rsidR="00374B16" w:rsidRPr="00EA7AAE" w:rsidRDefault="00374B16" w:rsidP="00EA7AAE">
      <w:pPr>
        <w:spacing w:after="0" w:line="240" w:lineRule="auto"/>
        <w:rPr>
          <w:rFonts w:ascii="Times New Roman" w:hAnsi="Times New Roman" w:cs="Times New Roman"/>
          <w:iCs/>
          <w:sz w:val="24"/>
          <w:szCs w:val="24"/>
        </w:rPr>
      </w:pPr>
    </w:p>
    <w:p w14:paraId="23B36B84"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Data _____/_____/_____</w:t>
      </w:r>
    </w:p>
    <w:p w14:paraId="3530679E" w14:textId="77777777" w:rsidR="00374B16" w:rsidRPr="00EA7AAE" w:rsidRDefault="00374B16" w:rsidP="00EA7AAE">
      <w:pPr>
        <w:spacing w:after="0" w:line="240" w:lineRule="auto"/>
        <w:rPr>
          <w:rFonts w:ascii="Times New Roman" w:hAnsi="Times New Roman" w:cs="Times New Roman"/>
          <w:iCs/>
          <w:sz w:val="24"/>
          <w:szCs w:val="24"/>
        </w:rPr>
      </w:pPr>
    </w:p>
    <w:p w14:paraId="1D03E8E0" w14:textId="77777777" w:rsidR="00374B16" w:rsidRPr="00EA7AAE" w:rsidRDefault="00374B16" w:rsidP="00EA7AAE">
      <w:pPr>
        <w:spacing w:after="0" w:line="240" w:lineRule="auto"/>
        <w:rPr>
          <w:rFonts w:ascii="Times New Roman" w:hAnsi="Times New Roman" w:cs="Times New Roman"/>
          <w:iCs/>
          <w:sz w:val="24"/>
          <w:szCs w:val="24"/>
        </w:rPr>
      </w:pPr>
    </w:p>
    <w:p w14:paraId="3A099000"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_____________, în calitate de _____________________, legal autorizat să semnez</w:t>
      </w:r>
    </w:p>
    <w:p w14:paraId="1BE61370"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 xml:space="preserve">                 (</w:t>
      </w:r>
      <w:proofErr w:type="spellStart"/>
      <w:r w:rsidRPr="00EA7AAE">
        <w:rPr>
          <w:rFonts w:ascii="Times New Roman" w:hAnsi="Times New Roman" w:cs="Times New Roman"/>
          <w:i/>
          <w:iCs/>
          <w:sz w:val="24"/>
          <w:szCs w:val="24"/>
        </w:rPr>
        <w:t>semnatura</w:t>
      </w:r>
      <w:proofErr w:type="spellEnd"/>
      <w:r w:rsidRPr="00EA7AAE">
        <w:rPr>
          <w:rFonts w:ascii="Times New Roman" w:hAnsi="Times New Roman" w:cs="Times New Roman"/>
          <w:i/>
          <w:iCs/>
          <w:sz w:val="24"/>
          <w:szCs w:val="24"/>
        </w:rPr>
        <w:t>)</w:t>
      </w:r>
    </w:p>
    <w:p w14:paraId="64847572"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oferta pentru și în numele ____________________________________.</w:t>
      </w:r>
    </w:p>
    <w:p w14:paraId="489A7460"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Cs/>
          <w:sz w:val="24"/>
          <w:szCs w:val="24"/>
        </w:rPr>
        <w:t xml:space="preserve">                                                       </w:t>
      </w:r>
      <w:r w:rsidRPr="00EA7AAE">
        <w:rPr>
          <w:rFonts w:ascii="Times New Roman" w:hAnsi="Times New Roman" w:cs="Times New Roman"/>
          <w:i/>
          <w:iCs/>
          <w:sz w:val="24"/>
          <w:szCs w:val="24"/>
        </w:rPr>
        <w:t>(denumirea/numele operatorului economic)</w:t>
      </w:r>
    </w:p>
    <w:p w14:paraId="686F582C" w14:textId="77777777" w:rsidR="00374B16" w:rsidRPr="00EA7AAE" w:rsidRDefault="00374B16" w:rsidP="00EA7AAE">
      <w:pPr>
        <w:spacing w:after="0" w:line="240" w:lineRule="auto"/>
        <w:rPr>
          <w:rFonts w:ascii="Times New Roman" w:hAnsi="Times New Roman" w:cs="Times New Roman"/>
          <w:b/>
          <w:sz w:val="24"/>
          <w:szCs w:val="24"/>
        </w:rPr>
      </w:pPr>
    </w:p>
    <w:p w14:paraId="12966CE6"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br w:type="page"/>
      </w:r>
    </w:p>
    <w:p w14:paraId="2FDC7006" w14:textId="77777777" w:rsidR="00374B16" w:rsidRPr="00EA7AAE" w:rsidRDefault="00374B16" w:rsidP="001355C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4</w:t>
      </w:r>
    </w:p>
    <w:p w14:paraId="36C2600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59EBFD0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w:t>
      </w:r>
    </w:p>
    <w:p w14:paraId="4D57171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211D9883" w14:textId="77777777" w:rsidR="00374B16" w:rsidRPr="00EA7AAE" w:rsidRDefault="00374B16" w:rsidP="00EA7AAE">
      <w:pPr>
        <w:spacing w:after="0" w:line="240" w:lineRule="auto"/>
        <w:rPr>
          <w:rFonts w:ascii="Times New Roman" w:hAnsi="Times New Roman" w:cs="Times New Roman"/>
          <w:i/>
          <w:sz w:val="24"/>
          <w:szCs w:val="24"/>
        </w:rPr>
      </w:pPr>
    </w:p>
    <w:p w14:paraId="07709430" w14:textId="77777777" w:rsidR="00374B16" w:rsidRPr="00EA7AAE" w:rsidRDefault="00374B16" w:rsidP="001355C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DECLARAŢIE PE PROPRIA  RĂSPUNDERE</w:t>
      </w:r>
    </w:p>
    <w:p w14:paraId="04F1AA91" w14:textId="77777777" w:rsidR="00374B16" w:rsidRPr="00EA7AAE" w:rsidRDefault="00374B16" w:rsidP="00EA7AAE">
      <w:pPr>
        <w:spacing w:after="0" w:line="240" w:lineRule="auto"/>
        <w:rPr>
          <w:rFonts w:ascii="Times New Roman" w:hAnsi="Times New Roman" w:cs="Times New Roman"/>
          <w:b/>
          <w:sz w:val="24"/>
          <w:szCs w:val="24"/>
        </w:rPr>
      </w:pPr>
    </w:p>
    <w:p w14:paraId="462927D6" w14:textId="77777777" w:rsidR="00374B16" w:rsidRPr="00EA7AAE" w:rsidRDefault="00374B16" w:rsidP="00EA7AAE">
      <w:pPr>
        <w:spacing w:after="0" w:line="240" w:lineRule="auto"/>
        <w:rPr>
          <w:rFonts w:ascii="Times New Roman" w:hAnsi="Times New Roman" w:cs="Times New Roman"/>
          <w:b/>
          <w:sz w:val="24"/>
          <w:szCs w:val="24"/>
        </w:rPr>
      </w:pPr>
    </w:p>
    <w:p w14:paraId="33EA083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Subsemnatul(a)................................................................................... </w:t>
      </w:r>
      <w:r w:rsidRPr="00EA7AAE">
        <w:rPr>
          <w:rFonts w:ascii="Times New Roman" w:hAnsi="Times New Roman" w:cs="Times New Roman"/>
          <w:i/>
          <w:sz w:val="24"/>
          <w:szCs w:val="24"/>
        </w:rPr>
        <w:t>[se inserează numele operatorului economic-persoana juridică],</w:t>
      </w:r>
      <w:r w:rsidRPr="00EA7AAE">
        <w:rPr>
          <w:rFonts w:ascii="Times New Roman" w:hAnsi="Times New Roman" w:cs="Times New Roman"/>
          <w:sz w:val="24"/>
          <w:szCs w:val="24"/>
        </w:rPr>
        <w:t xml:space="preserve">  în calitate de ofertant la procedura de achiziție de ................................................................................, din data de ...................., organizată de </w:t>
      </w:r>
      <w:bookmarkStart w:id="0" w:name="_Hlk209616458"/>
      <w:r w:rsidRPr="00EA7AAE">
        <w:rPr>
          <w:rFonts w:ascii="Times New Roman" w:hAnsi="Times New Roman" w:cs="Times New Roman"/>
          <w:bCs/>
          <w:sz w:val="24"/>
          <w:szCs w:val="24"/>
        </w:rPr>
        <w:t>Baza de Tratament și Agrement Băile Sărate Ocna Mureș SA</w:t>
      </w:r>
      <w:bookmarkEnd w:id="0"/>
      <w:r w:rsidRPr="00EA7AAE">
        <w:rPr>
          <w:rFonts w:ascii="Times New Roman" w:hAnsi="Times New Roman" w:cs="Times New Roman"/>
          <w:sz w:val="24"/>
          <w:szCs w:val="24"/>
        </w:rPr>
        <w:t xml:space="preserve">, declar pe proprie răspundere că: </w:t>
      </w:r>
    </w:p>
    <w:p w14:paraId="34493CA2" w14:textId="77777777" w:rsidR="00374B16" w:rsidRPr="00EA7AAE" w:rsidRDefault="00374B16" w:rsidP="00EA7AAE">
      <w:pPr>
        <w:numPr>
          <w:ilvl w:val="0"/>
          <w:numId w:val="26"/>
        </w:numPr>
        <w:tabs>
          <w:tab w:val="num" w:pos="450"/>
        </w:tabs>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 xml:space="preserve">nu sunt în stare de faliment ori lichidare, afacerile mele nu sunt conduse de un administrator judiciar sau </w:t>
      </w:r>
      <w:proofErr w:type="spellStart"/>
      <w:r w:rsidRPr="00EA7AAE">
        <w:rPr>
          <w:rFonts w:ascii="Times New Roman" w:hAnsi="Times New Roman" w:cs="Times New Roman"/>
          <w:iCs/>
          <w:sz w:val="24"/>
          <w:szCs w:val="24"/>
        </w:rPr>
        <w:t>activităţile</w:t>
      </w:r>
      <w:proofErr w:type="spellEnd"/>
      <w:r w:rsidRPr="00EA7AAE">
        <w:rPr>
          <w:rFonts w:ascii="Times New Roman" w:hAnsi="Times New Roman" w:cs="Times New Roman"/>
          <w:iCs/>
          <w:sz w:val="24"/>
          <w:szCs w:val="24"/>
        </w:rPr>
        <w:t xml:space="preserve"> mele comerciale nu sunt suspendate </w:t>
      </w:r>
      <w:proofErr w:type="spellStart"/>
      <w:r w:rsidRPr="00EA7AAE">
        <w:rPr>
          <w:rFonts w:ascii="Times New Roman" w:hAnsi="Times New Roman" w:cs="Times New Roman"/>
          <w:iCs/>
          <w:sz w:val="24"/>
          <w:szCs w:val="24"/>
        </w:rPr>
        <w:t>şi</w:t>
      </w:r>
      <w:proofErr w:type="spellEnd"/>
      <w:r w:rsidRPr="00EA7AAE">
        <w:rPr>
          <w:rFonts w:ascii="Times New Roman" w:hAnsi="Times New Roman" w:cs="Times New Roman"/>
          <w:iCs/>
          <w:sz w:val="24"/>
          <w:szCs w:val="24"/>
        </w:rPr>
        <w:t xml:space="preserve"> nu  fac obiectul unui aranjament cu creditorii. De asemenea, nu sunt într-o </w:t>
      </w:r>
      <w:proofErr w:type="spellStart"/>
      <w:r w:rsidRPr="00EA7AAE">
        <w:rPr>
          <w:rFonts w:ascii="Times New Roman" w:hAnsi="Times New Roman" w:cs="Times New Roman"/>
          <w:iCs/>
          <w:sz w:val="24"/>
          <w:szCs w:val="24"/>
        </w:rPr>
        <w:t>situaţie</w:t>
      </w:r>
      <w:proofErr w:type="spellEnd"/>
      <w:r w:rsidRPr="00EA7AAE">
        <w:rPr>
          <w:rFonts w:ascii="Times New Roman" w:hAnsi="Times New Roman" w:cs="Times New Roman"/>
          <w:iCs/>
          <w:sz w:val="24"/>
          <w:szCs w:val="24"/>
        </w:rPr>
        <w:t xml:space="preserve"> similară cu cele anterioare, reglementată prin lege.</w:t>
      </w:r>
    </w:p>
    <w:p w14:paraId="78A7DDDA" w14:textId="77777777" w:rsidR="00374B16" w:rsidRPr="00EA7AAE" w:rsidRDefault="00374B16" w:rsidP="00EA7AAE">
      <w:pPr>
        <w:numPr>
          <w:ilvl w:val="0"/>
          <w:numId w:val="26"/>
        </w:numPr>
        <w:tabs>
          <w:tab w:val="num" w:pos="45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nu fac obiectul unei proceduri legale pentru declararea mea în una dintre </w:t>
      </w:r>
      <w:proofErr w:type="spellStart"/>
      <w:r w:rsidRPr="00EA7AAE">
        <w:rPr>
          <w:rFonts w:ascii="Times New Roman" w:hAnsi="Times New Roman" w:cs="Times New Roman"/>
          <w:sz w:val="24"/>
          <w:szCs w:val="24"/>
        </w:rPr>
        <w:t>situaţiile</w:t>
      </w:r>
      <w:proofErr w:type="spellEnd"/>
      <w:r w:rsidRPr="00EA7AAE">
        <w:rPr>
          <w:rFonts w:ascii="Times New Roman" w:hAnsi="Times New Roman" w:cs="Times New Roman"/>
          <w:sz w:val="24"/>
          <w:szCs w:val="24"/>
        </w:rPr>
        <w:t xml:space="preserve"> prevăzute la lit. a);</w:t>
      </w:r>
    </w:p>
    <w:p w14:paraId="5AF6ED94" w14:textId="77777777" w:rsidR="00374B16" w:rsidRPr="00EA7AAE" w:rsidRDefault="00374B16" w:rsidP="00EA7AAE">
      <w:pPr>
        <w:numPr>
          <w:ilvl w:val="0"/>
          <w:numId w:val="26"/>
        </w:numPr>
        <w:tabs>
          <w:tab w:val="num" w:pos="45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mi-am îndeplinit </w:t>
      </w:r>
      <w:proofErr w:type="spellStart"/>
      <w:r w:rsidRPr="00EA7AAE">
        <w:rPr>
          <w:rFonts w:ascii="Times New Roman" w:hAnsi="Times New Roman" w:cs="Times New Roman"/>
          <w:sz w:val="24"/>
          <w:szCs w:val="24"/>
        </w:rPr>
        <w:t>obligaţiile</w:t>
      </w:r>
      <w:proofErr w:type="spellEnd"/>
      <w:r w:rsidRPr="00EA7AAE">
        <w:rPr>
          <w:rFonts w:ascii="Times New Roman" w:hAnsi="Times New Roman" w:cs="Times New Roman"/>
          <w:sz w:val="24"/>
          <w:szCs w:val="24"/>
        </w:rPr>
        <w:t xml:space="preserve"> de plată a impozitelor, taxelor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contribuţiilor</w:t>
      </w:r>
      <w:proofErr w:type="spellEnd"/>
      <w:r w:rsidRPr="00EA7AAE">
        <w:rPr>
          <w:rFonts w:ascii="Times New Roman" w:hAnsi="Times New Roman" w:cs="Times New Roman"/>
          <w:sz w:val="24"/>
          <w:szCs w:val="24"/>
        </w:rPr>
        <w:t xml:space="preserve"> de asigurări sociale către bugetele componente ale bugetului general consolidat, în conformitate cu prevederile legale în vigoare din România </w:t>
      </w:r>
    </w:p>
    <w:p w14:paraId="4E052A7F" w14:textId="77777777" w:rsidR="00374B16" w:rsidRPr="00EA7AAE" w:rsidRDefault="00374B16" w:rsidP="00EA7AAE">
      <w:pPr>
        <w:numPr>
          <w:ilvl w:val="0"/>
          <w:numId w:val="26"/>
        </w:numPr>
        <w:tabs>
          <w:tab w:val="num" w:pos="45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nu am fost condamnat, în ultimii trei ani, prin hotărârea definitivă a unei </w:t>
      </w:r>
      <w:proofErr w:type="spellStart"/>
      <w:r w:rsidRPr="00EA7AAE">
        <w:rPr>
          <w:rFonts w:ascii="Times New Roman" w:hAnsi="Times New Roman" w:cs="Times New Roman"/>
          <w:sz w:val="24"/>
          <w:szCs w:val="24"/>
        </w:rPr>
        <w:t>instanţe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judecătoreşti</w:t>
      </w:r>
      <w:proofErr w:type="spellEnd"/>
      <w:r w:rsidRPr="00EA7AAE">
        <w:rPr>
          <w:rFonts w:ascii="Times New Roman" w:hAnsi="Times New Roman" w:cs="Times New Roman"/>
          <w:sz w:val="24"/>
          <w:szCs w:val="24"/>
        </w:rPr>
        <w:t xml:space="preserve">, pentru o faptă care a adus atingere eticii profesionale sau pentru comiterea unei </w:t>
      </w:r>
      <w:proofErr w:type="spellStart"/>
      <w:r w:rsidRPr="00EA7AAE">
        <w:rPr>
          <w:rFonts w:ascii="Times New Roman" w:hAnsi="Times New Roman" w:cs="Times New Roman"/>
          <w:sz w:val="24"/>
          <w:szCs w:val="24"/>
        </w:rPr>
        <w:t>greşeli</w:t>
      </w:r>
      <w:proofErr w:type="spellEnd"/>
      <w:r w:rsidRPr="00EA7AAE">
        <w:rPr>
          <w:rFonts w:ascii="Times New Roman" w:hAnsi="Times New Roman" w:cs="Times New Roman"/>
          <w:sz w:val="24"/>
          <w:szCs w:val="24"/>
        </w:rPr>
        <w:t xml:space="preserve"> în materie profesională.</w:t>
      </w:r>
    </w:p>
    <w:p w14:paraId="373C1AE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declar că </w:t>
      </w:r>
      <w:proofErr w:type="spellStart"/>
      <w:r w:rsidRPr="00EA7AAE">
        <w:rPr>
          <w:rFonts w:ascii="Times New Roman" w:hAnsi="Times New Roman" w:cs="Times New Roman"/>
          <w:sz w:val="24"/>
          <w:szCs w:val="24"/>
        </w:rPr>
        <w:t>informaţiile</w:t>
      </w:r>
      <w:proofErr w:type="spellEnd"/>
      <w:r w:rsidRPr="00EA7AAE">
        <w:rPr>
          <w:rFonts w:ascii="Times New Roman" w:hAnsi="Times New Roman" w:cs="Times New Roman"/>
          <w:sz w:val="24"/>
          <w:szCs w:val="24"/>
        </w:rPr>
        <w:t xml:space="preserve"> furnizate sunt complete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corecte în fiecare detaliu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înteleg</w:t>
      </w:r>
      <w:proofErr w:type="spellEnd"/>
      <w:r w:rsidRPr="00EA7AAE">
        <w:rPr>
          <w:rFonts w:ascii="Times New Roman" w:hAnsi="Times New Roman" w:cs="Times New Roman"/>
          <w:sz w:val="24"/>
          <w:szCs w:val="24"/>
        </w:rPr>
        <w:t xml:space="preserve"> că achizitorul are dreptul de a solicita, în scopul verificării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confirmării </w:t>
      </w:r>
      <w:proofErr w:type="spellStart"/>
      <w:r w:rsidRPr="00EA7AAE">
        <w:rPr>
          <w:rFonts w:ascii="Times New Roman" w:hAnsi="Times New Roman" w:cs="Times New Roman"/>
          <w:sz w:val="24"/>
          <w:szCs w:val="24"/>
        </w:rPr>
        <w:t>declaraţiilor</w:t>
      </w:r>
      <w:proofErr w:type="spellEnd"/>
      <w:r w:rsidRPr="00EA7AAE">
        <w:rPr>
          <w:rFonts w:ascii="Times New Roman" w:hAnsi="Times New Roman" w:cs="Times New Roman"/>
          <w:sz w:val="24"/>
          <w:szCs w:val="24"/>
        </w:rPr>
        <w:t xml:space="preserve"> orice documente doveditoare de care dispunem.</w:t>
      </w:r>
    </w:p>
    <w:p w14:paraId="17E12F25"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Înteleg</w:t>
      </w:r>
      <w:proofErr w:type="spellEnd"/>
      <w:r w:rsidRPr="00EA7AAE">
        <w:rPr>
          <w:rFonts w:ascii="Times New Roman" w:hAnsi="Times New Roman" w:cs="Times New Roman"/>
          <w:sz w:val="24"/>
          <w:szCs w:val="24"/>
        </w:rPr>
        <w:t xml:space="preserve"> că în cazul în care această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nu este conformă cu realitatea sunt pasibil de </w:t>
      </w:r>
      <w:proofErr w:type="spellStart"/>
      <w:r w:rsidRPr="00EA7AAE">
        <w:rPr>
          <w:rFonts w:ascii="Times New Roman" w:hAnsi="Times New Roman" w:cs="Times New Roman"/>
          <w:sz w:val="24"/>
          <w:szCs w:val="24"/>
        </w:rPr>
        <w:t>încalcarea</w:t>
      </w:r>
      <w:proofErr w:type="spellEnd"/>
      <w:r w:rsidRPr="00EA7AAE">
        <w:rPr>
          <w:rFonts w:ascii="Times New Roman" w:hAnsi="Times New Roman" w:cs="Times New Roman"/>
          <w:sz w:val="24"/>
          <w:szCs w:val="24"/>
        </w:rPr>
        <w:t xml:space="preserve"> prevederilor </w:t>
      </w:r>
      <w:proofErr w:type="spellStart"/>
      <w:r w:rsidRPr="00EA7AAE">
        <w:rPr>
          <w:rFonts w:ascii="Times New Roman" w:hAnsi="Times New Roman" w:cs="Times New Roman"/>
          <w:sz w:val="24"/>
          <w:szCs w:val="24"/>
        </w:rPr>
        <w:t>legislaţiei</w:t>
      </w:r>
      <w:proofErr w:type="spellEnd"/>
      <w:r w:rsidRPr="00EA7AAE">
        <w:rPr>
          <w:rFonts w:ascii="Times New Roman" w:hAnsi="Times New Roman" w:cs="Times New Roman"/>
          <w:sz w:val="24"/>
          <w:szCs w:val="24"/>
        </w:rPr>
        <w:t xml:space="preserve"> penale privind falsul în </w:t>
      </w:r>
      <w:proofErr w:type="spellStart"/>
      <w:r w:rsidRPr="00EA7AAE">
        <w:rPr>
          <w:rFonts w:ascii="Times New Roman" w:hAnsi="Times New Roman" w:cs="Times New Roman"/>
          <w:sz w:val="24"/>
          <w:szCs w:val="24"/>
        </w:rPr>
        <w:t>declaraţii</w:t>
      </w:r>
      <w:proofErr w:type="spellEnd"/>
      <w:r w:rsidRPr="00EA7AAE">
        <w:rPr>
          <w:rFonts w:ascii="Times New Roman" w:hAnsi="Times New Roman" w:cs="Times New Roman"/>
          <w:sz w:val="24"/>
          <w:szCs w:val="24"/>
        </w:rPr>
        <w:t>.</w:t>
      </w:r>
    </w:p>
    <w:p w14:paraId="34DA5165" w14:textId="77777777" w:rsidR="00374B16" w:rsidRPr="00EA7AAE" w:rsidRDefault="00374B16" w:rsidP="00EA7AAE">
      <w:pPr>
        <w:spacing w:after="0" w:line="240" w:lineRule="auto"/>
        <w:rPr>
          <w:rFonts w:ascii="Times New Roman" w:hAnsi="Times New Roman" w:cs="Times New Roman"/>
          <w:iCs/>
          <w:sz w:val="24"/>
          <w:szCs w:val="24"/>
        </w:rPr>
      </w:pPr>
    </w:p>
    <w:p w14:paraId="367156F3" w14:textId="77777777" w:rsidR="00374B16" w:rsidRPr="00EA7AAE" w:rsidRDefault="00374B16" w:rsidP="00EA7AAE">
      <w:pPr>
        <w:spacing w:after="0" w:line="240" w:lineRule="auto"/>
        <w:rPr>
          <w:rFonts w:ascii="Times New Roman" w:hAnsi="Times New Roman" w:cs="Times New Roman"/>
          <w:iCs/>
          <w:sz w:val="24"/>
          <w:szCs w:val="24"/>
        </w:rPr>
      </w:pPr>
    </w:p>
    <w:p w14:paraId="35217827"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Data _____/_____/_____</w:t>
      </w:r>
    </w:p>
    <w:p w14:paraId="600B3BC5" w14:textId="77777777" w:rsidR="00374B16" w:rsidRPr="00EA7AAE" w:rsidRDefault="00374B16" w:rsidP="00EA7AAE">
      <w:pPr>
        <w:spacing w:after="0" w:line="240" w:lineRule="auto"/>
        <w:rPr>
          <w:rFonts w:ascii="Times New Roman" w:hAnsi="Times New Roman" w:cs="Times New Roman"/>
          <w:iCs/>
          <w:sz w:val="24"/>
          <w:szCs w:val="24"/>
        </w:rPr>
      </w:pPr>
    </w:p>
    <w:p w14:paraId="2A00D8F9" w14:textId="77777777" w:rsidR="00374B16" w:rsidRPr="00EA7AAE" w:rsidRDefault="00374B16" w:rsidP="00EA7AAE">
      <w:pPr>
        <w:spacing w:after="0" w:line="240" w:lineRule="auto"/>
        <w:rPr>
          <w:rFonts w:ascii="Times New Roman" w:hAnsi="Times New Roman" w:cs="Times New Roman"/>
          <w:iCs/>
          <w:sz w:val="24"/>
          <w:szCs w:val="24"/>
        </w:rPr>
      </w:pPr>
    </w:p>
    <w:p w14:paraId="7D908B37"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_____________, în calitate de _____________________, legal autorizat să semnez</w:t>
      </w:r>
    </w:p>
    <w:p w14:paraId="2D39B71D"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 xml:space="preserve">                (semnătura)</w:t>
      </w:r>
    </w:p>
    <w:p w14:paraId="1A32B060" w14:textId="77777777" w:rsidR="00374B16" w:rsidRPr="00EA7AAE" w:rsidRDefault="00374B16" w:rsidP="00EA7AAE">
      <w:pPr>
        <w:spacing w:after="0" w:line="240" w:lineRule="auto"/>
        <w:rPr>
          <w:rFonts w:ascii="Times New Roman" w:hAnsi="Times New Roman" w:cs="Times New Roman"/>
          <w:iCs/>
          <w:sz w:val="24"/>
          <w:szCs w:val="24"/>
        </w:rPr>
      </w:pPr>
      <w:r w:rsidRPr="00EA7AAE">
        <w:rPr>
          <w:rFonts w:ascii="Times New Roman" w:hAnsi="Times New Roman" w:cs="Times New Roman"/>
          <w:iCs/>
          <w:sz w:val="24"/>
          <w:szCs w:val="24"/>
        </w:rPr>
        <w:t>oferta pentru și în numele ____________________________________.</w:t>
      </w:r>
    </w:p>
    <w:p w14:paraId="25A50860"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iCs/>
          <w:sz w:val="24"/>
          <w:szCs w:val="24"/>
        </w:rPr>
        <w:t xml:space="preserve">                                                       (denumirea/numele operatorului economic)</w:t>
      </w:r>
      <w:r w:rsidRPr="00EA7AAE">
        <w:rPr>
          <w:rFonts w:ascii="Times New Roman" w:hAnsi="Times New Roman" w:cs="Times New Roman"/>
          <w:sz w:val="24"/>
          <w:szCs w:val="24"/>
        </w:rPr>
        <w:br w:type="page"/>
      </w:r>
    </w:p>
    <w:p w14:paraId="473F18E0" w14:textId="77777777" w:rsidR="00374B16" w:rsidRPr="00EA7AAE" w:rsidRDefault="00374B16" w:rsidP="001355C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5</w:t>
      </w:r>
    </w:p>
    <w:p w14:paraId="5AAA269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4C9720D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w:t>
      </w:r>
    </w:p>
    <w:p w14:paraId="5CD36B23"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(denumirea/numele)</w:t>
      </w:r>
    </w:p>
    <w:p w14:paraId="35C1FCCD" w14:textId="77777777" w:rsidR="00374B16" w:rsidRPr="00EA7AAE" w:rsidRDefault="00374B16" w:rsidP="00EA7AAE">
      <w:pPr>
        <w:spacing w:after="0" w:line="240" w:lineRule="auto"/>
        <w:rPr>
          <w:rFonts w:ascii="Times New Roman" w:hAnsi="Times New Roman" w:cs="Times New Roman"/>
          <w:sz w:val="24"/>
          <w:szCs w:val="24"/>
        </w:rPr>
      </w:pPr>
    </w:p>
    <w:p w14:paraId="6E0C0B34" w14:textId="77777777" w:rsidR="00374B16" w:rsidRPr="00EA7AAE" w:rsidRDefault="00374B16" w:rsidP="00EA7AAE">
      <w:pPr>
        <w:spacing w:after="0" w:line="240" w:lineRule="auto"/>
        <w:rPr>
          <w:rFonts w:ascii="Times New Roman" w:hAnsi="Times New Roman" w:cs="Times New Roman"/>
          <w:sz w:val="24"/>
          <w:szCs w:val="24"/>
        </w:rPr>
      </w:pPr>
    </w:p>
    <w:p w14:paraId="0545EFA5" w14:textId="2E462129" w:rsidR="00374B16" w:rsidRPr="00EA7AAE" w:rsidRDefault="00374B16" w:rsidP="001355C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DECLARATIE PRIVIND CALITATEA DE PARTICIPANT LA PROCEDURA</w:t>
      </w:r>
    </w:p>
    <w:p w14:paraId="67074F53" w14:textId="77777777" w:rsidR="00374B16" w:rsidRPr="00EA7AAE" w:rsidRDefault="00374B16" w:rsidP="00EA7AAE">
      <w:pPr>
        <w:spacing w:after="0" w:line="240" w:lineRule="auto"/>
        <w:rPr>
          <w:rFonts w:ascii="Times New Roman" w:hAnsi="Times New Roman" w:cs="Times New Roman"/>
          <w:b/>
          <w:sz w:val="24"/>
          <w:szCs w:val="24"/>
        </w:rPr>
      </w:pPr>
    </w:p>
    <w:p w14:paraId="1E7B20CF" w14:textId="77777777" w:rsidR="00374B16" w:rsidRPr="00EA7AAE" w:rsidRDefault="00374B16" w:rsidP="00EA7AAE">
      <w:pPr>
        <w:spacing w:after="0" w:line="240" w:lineRule="auto"/>
        <w:rPr>
          <w:rFonts w:ascii="Times New Roman" w:hAnsi="Times New Roman" w:cs="Times New Roman"/>
          <w:b/>
          <w:sz w:val="24"/>
          <w:szCs w:val="24"/>
        </w:rPr>
      </w:pPr>
    </w:p>
    <w:p w14:paraId="74A67020" w14:textId="77777777" w:rsidR="00374B16" w:rsidRPr="00EA7AAE" w:rsidRDefault="00374B16" w:rsidP="00EA7AAE">
      <w:pPr>
        <w:numPr>
          <w:ilvl w:val="0"/>
          <w:numId w:val="27"/>
        </w:numPr>
        <w:tabs>
          <w:tab w:val="num" w:pos="45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reprezentant ................................................................................. </w:t>
      </w:r>
      <w:r w:rsidRPr="00EA7AAE">
        <w:rPr>
          <w:rFonts w:ascii="Times New Roman" w:hAnsi="Times New Roman" w:cs="Times New Roman"/>
          <w:i/>
          <w:sz w:val="24"/>
          <w:szCs w:val="24"/>
        </w:rPr>
        <w:t>(denumirea operatorului economic)</w:t>
      </w:r>
      <w:r w:rsidRPr="00EA7AAE">
        <w:rPr>
          <w:rFonts w:ascii="Times New Roman" w:hAnsi="Times New Roman" w:cs="Times New Roman"/>
          <w:sz w:val="24"/>
          <w:szCs w:val="24"/>
        </w:rPr>
        <w:t>, declar pe propria răspundere, sub sancțiunile aplicate faptei de fals în acte publice, că la procedura de achiziție</w:t>
      </w: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 xml:space="preserve">organizată de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sz w:val="24"/>
          <w:szCs w:val="24"/>
        </w:rPr>
        <w:t xml:space="preserve">,  având ca obiect achiziția </w:t>
      </w:r>
      <w:r w:rsidRPr="00EA7AAE">
        <w:rPr>
          <w:rFonts w:ascii="Times New Roman" w:hAnsi="Times New Roman" w:cs="Times New Roman"/>
          <w:i/>
          <w:sz w:val="24"/>
          <w:szCs w:val="24"/>
        </w:rPr>
        <w:t>......................................................</w:t>
      </w:r>
      <w:r w:rsidRPr="00EA7AAE">
        <w:rPr>
          <w:rFonts w:ascii="Times New Roman" w:hAnsi="Times New Roman" w:cs="Times New Roman"/>
          <w:sz w:val="24"/>
          <w:szCs w:val="24"/>
        </w:rPr>
        <w:t>, particip și depun oferta:</w:t>
      </w:r>
    </w:p>
    <w:p w14:paraId="30286E0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 în nume propriu;</w:t>
      </w:r>
    </w:p>
    <w:p w14:paraId="1A125D9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 ca asociat în cadrul asocierii .....................................................;</w:t>
      </w:r>
    </w:p>
    <w:p w14:paraId="4D9C0E5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 ca subcontractant al ....................................................................;</w:t>
      </w:r>
    </w:p>
    <w:p w14:paraId="76DE0B52"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ab/>
        <w:t xml:space="preserve">     (Se bifează opțiunea corespunzătoare)</w:t>
      </w:r>
    </w:p>
    <w:p w14:paraId="3F653715" w14:textId="77777777" w:rsidR="00374B16" w:rsidRPr="00EA7AAE" w:rsidRDefault="00374B16" w:rsidP="00EA7AAE">
      <w:pPr>
        <w:spacing w:after="0" w:line="240" w:lineRule="auto"/>
        <w:rPr>
          <w:rFonts w:ascii="Times New Roman" w:hAnsi="Times New Roman" w:cs="Times New Roman"/>
          <w:sz w:val="24"/>
          <w:szCs w:val="24"/>
        </w:rPr>
      </w:pPr>
    </w:p>
    <w:p w14:paraId="28FF08DB" w14:textId="77777777" w:rsidR="00374B16" w:rsidRPr="00EA7AAE" w:rsidRDefault="00374B16" w:rsidP="00EA7AAE">
      <w:pPr>
        <w:numPr>
          <w:ilvl w:val="0"/>
          <w:numId w:val="27"/>
        </w:numPr>
        <w:tabs>
          <w:tab w:val="left" w:pos="72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Subsemnatul declar că:</w:t>
      </w:r>
    </w:p>
    <w:p w14:paraId="5B03866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 nu sunt membru al niciunui grup sau rețele de operatori economici;</w:t>
      </w:r>
    </w:p>
    <w:p w14:paraId="3149381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 sunt membru în grupul sau rețeaua a cărei listă cu date de recunoaștere o prezint în anexă.</w:t>
      </w:r>
    </w:p>
    <w:p w14:paraId="60FA06E0"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     </w:t>
      </w:r>
      <w:r w:rsidRPr="00EA7AAE">
        <w:rPr>
          <w:rFonts w:ascii="Times New Roman" w:hAnsi="Times New Roman" w:cs="Times New Roman"/>
          <w:i/>
          <w:sz w:val="24"/>
          <w:szCs w:val="24"/>
        </w:rPr>
        <w:tab/>
        <w:t xml:space="preserve">  (Se bifează opțiunea corespunzătoare)</w:t>
      </w:r>
    </w:p>
    <w:p w14:paraId="72E69983" w14:textId="77777777" w:rsidR="00374B16" w:rsidRPr="00EA7AAE" w:rsidRDefault="00374B16" w:rsidP="00EA7AAE">
      <w:pPr>
        <w:spacing w:after="0" w:line="240" w:lineRule="auto"/>
        <w:rPr>
          <w:rFonts w:ascii="Times New Roman" w:hAnsi="Times New Roman" w:cs="Times New Roman"/>
          <w:sz w:val="24"/>
          <w:szCs w:val="24"/>
        </w:rPr>
      </w:pPr>
    </w:p>
    <w:p w14:paraId="139C2423" w14:textId="77777777" w:rsidR="00374B16" w:rsidRPr="00EA7AAE" w:rsidRDefault="00374B16" w:rsidP="00EA7AAE">
      <w:pPr>
        <w:numPr>
          <w:ilvl w:val="0"/>
          <w:numId w:val="27"/>
        </w:numPr>
        <w:tabs>
          <w:tab w:val="left" w:pos="72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Subsemnatul declar ca voi informa imediat achizitorul dacă vor interveni modificări în prezenta declarație la orice punct pe parcursul derulării procedurii de atribuire a contractului de achiziție sau, în cazul în care vom fi desemnați câștigători, pe parcursul derulării contractului de achiziție.</w:t>
      </w:r>
    </w:p>
    <w:p w14:paraId="68231BC5" w14:textId="77777777" w:rsidR="00374B16" w:rsidRPr="00EA7AAE" w:rsidRDefault="00374B16" w:rsidP="00EA7AAE">
      <w:pPr>
        <w:spacing w:after="0" w:line="240" w:lineRule="auto"/>
        <w:rPr>
          <w:rFonts w:ascii="Times New Roman" w:hAnsi="Times New Roman" w:cs="Times New Roman"/>
          <w:sz w:val="24"/>
          <w:szCs w:val="24"/>
        </w:rPr>
      </w:pPr>
    </w:p>
    <w:p w14:paraId="25ED323B" w14:textId="77777777" w:rsidR="00374B16" w:rsidRPr="00EA7AAE" w:rsidRDefault="00374B16" w:rsidP="00EA7AAE">
      <w:pPr>
        <w:numPr>
          <w:ilvl w:val="0"/>
          <w:numId w:val="27"/>
        </w:numPr>
        <w:tabs>
          <w:tab w:val="left" w:pos="72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 asemenea, declar că informațiile furnizate sunt complete și corecte în fiecare detaliu și </w:t>
      </w:r>
      <w:proofErr w:type="spellStart"/>
      <w:r w:rsidRPr="00EA7AAE">
        <w:rPr>
          <w:rFonts w:ascii="Times New Roman" w:hAnsi="Times New Roman" w:cs="Times New Roman"/>
          <w:sz w:val="24"/>
          <w:szCs w:val="24"/>
        </w:rPr>
        <w:t>înteleg</w:t>
      </w:r>
      <w:proofErr w:type="spellEnd"/>
      <w:r w:rsidRPr="00EA7AAE">
        <w:rPr>
          <w:rFonts w:ascii="Times New Roman" w:hAnsi="Times New Roman" w:cs="Times New Roman"/>
          <w:sz w:val="24"/>
          <w:szCs w:val="24"/>
        </w:rPr>
        <w:t xml:space="preserve"> că achizitorul are dreptul de a solicita, în scopul verificării și confirmării declarațiilor, situațiilor și documentelor care însoțesc oferta, orice informații suplimentare în scopul verificării datelor din prezenta declarație.</w:t>
      </w:r>
    </w:p>
    <w:p w14:paraId="17ACB6DC" w14:textId="77777777" w:rsidR="00374B16" w:rsidRPr="00EA7AAE" w:rsidRDefault="00374B16" w:rsidP="00EA7AAE">
      <w:pPr>
        <w:spacing w:after="0" w:line="240" w:lineRule="auto"/>
        <w:rPr>
          <w:rFonts w:ascii="Times New Roman" w:hAnsi="Times New Roman" w:cs="Times New Roman"/>
          <w:sz w:val="24"/>
          <w:szCs w:val="24"/>
        </w:rPr>
      </w:pPr>
    </w:p>
    <w:p w14:paraId="57EFDCF4" w14:textId="77777777" w:rsidR="00374B16" w:rsidRPr="00EA7AAE" w:rsidRDefault="00374B16" w:rsidP="00EA7AAE">
      <w:pPr>
        <w:numPr>
          <w:ilvl w:val="0"/>
          <w:numId w:val="27"/>
        </w:numPr>
        <w:tabs>
          <w:tab w:val="left" w:pos="720"/>
        </w:tabs>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autorizez prin prezenta orice instituție, societate comercială, bancă, alte persoane juridice să furnizeze informații </w:t>
      </w:r>
      <w:proofErr w:type="spellStart"/>
      <w:r w:rsidRPr="00EA7AAE">
        <w:rPr>
          <w:rFonts w:ascii="Times New Roman" w:hAnsi="Times New Roman" w:cs="Times New Roman"/>
          <w:sz w:val="24"/>
          <w:szCs w:val="24"/>
        </w:rPr>
        <w:t>reprezentantilor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autorizati</w:t>
      </w:r>
      <w:proofErr w:type="spellEnd"/>
      <w:r w:rsidRPr="00EA7AAE">
        <w:rPr>
          <w:rFonts w:ascii="Times New Roman" w:hAnsi="Times New Roman" w:cs="Times New Roman"/>
          <w:sz w:val="24"/>
          <w:szCs w:val="24"/>
        </w:rPr>
        <w:t xml:space="preserve"> ai SC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sz w:val="24"/>
          <w:szCs w:val="24"/>
        </w:rPr>
        <w:t xml:space="preserve"> cu privire la orice aspect tehnic și financiar în legătura cu activitatea noastră.</w:t>
      </w:r>
    </w:p>
    <w:p w14:paraId="27FC5DF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17ADF16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_____/_____/_____</w:t>
      </w:r>
    </w:p>
    <w:p w14:paraId="07139F85" w14:textId="77777777" w:rsidR="00374B16" w:rsidRPr="00EA7AAE" w:rsidRDefault="00374B16" w:rsidP="00EA7AAE">
      <w:pPr>
        <w:spacing w:after="0" w:line="240" w:lineRule="auto"/>
        <w:rPr>
          <w:rFonts w:ascii="Times New Roman" w:hAnsi="Times New Roman" w:cs="Times New Roman"/>
          <w:sz w:val="24"/>
          <w:szCs w:val="24"/>
        </w:rPr>
      </w:pPr>
    </w:p>
    <w:p w14:paraId="16DB5848" w14:textId="77777777" w:rsidR="00374B16" w:rsidRPr="00EA7AAE" w:rsidRDefault="00374B16" w:rsidP="00EA7AAE">
      <w:pPr>
        <w:spacing w:after="0" w:line="240" w:lineRule="auto"/>
        <w:rPr>
          <w:rFonts w:ascii="Times New Roman" w:hAnsi="Times New Roman" w:cs="Times New Roman"/>
          <w:sz w:val="24"/>
          <w:szCs w:val="24"/>
        </w:rPr>
      </w:pPr>
    </w:p>
    <w:p w14:paraId="77D6870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 în calitate de _____________________, legal autorizat să semnez</w:t>
      </w:r>
    </w:p>
    <w:p w14:paraId="7C067B8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w:t>
      </w:r>
    </w:p>
    <w:p w14:paraId="1FBD79D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pentru și în numele ____________________________________.</w:t>
      </w:r>
    </w:p>
    <w:p w14:paraId="42F8869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(denumirea/numele operatorului economic)</w:t>
      </w:r>
    </w:p>
    <w:p w14:paraId="53516737" w14:textId="77777777" w:rsidR="00374B16" w:rsidRPr="00EA7AAE" w:rsidRDefault="00374B16" w:rsidP="00EA7AAE">
      <w:pPr>
        <w:spacing w:after="0" w:line="240" w:lineRule="auto"/>
        <w:rPr>
          <w:rFonts w:ascii="Times New Roman" w:hAnsi="Times New Roman" w:cs="Times New Roman"/>
          <w:sz w:val="24"/>
          <w:szCs w:val="24"/>
        </w:rPr>
      </w:pPr>
    </w:p>
    <w:p w14:paraId="74F18092" w14:textId="77777777" w:rsidR="00374B16" w:rsidRPr="00EA7AAE" w:rsidRDefault="00374B16" w:rsidP="00EA7AAE">
      <w:pPr>
        <w:spacing w:after="0" w:line="240" w:lineRule="auto"/>
        <w:rPr>
          <w:rFonts w:ascii="Times New Roman" w:hAnsi="Times New Roman" w:cs="Times New Roman"/>
          <w:sz w:val="24"/>
          <w:szCs w:val="24"/>
        </w:rPr>
      </w:pPr>
    </w:p>
    <w:p w14:paraId="6FDE47D7" w14:textId="77777777" w:rsidR="00374B16" w:rsidRPr="00EA7AAE" w:rsidRDefault="00374B16" w:rsidP="00EA7AAE">
      <w:pPr>
        <w:spacing w:after="0" w:line="240" w:lineRule="auto"/>
        <w:rPr>
          <w:rFonts w:ascii="Times New Roman" w:hAnsi="Times New Roman" w:cs="Times New Roman"/>
          <w:sz w:val="24"/>
          <w:szCs w:val="24"/>
        </w:rPr>
      </w:pPr>
    </w:p>
    <w:p w14:paraId="3D76E50A" w14:textId="77777777" w:rsidR="00374B16" w:rsidRPr="00EA7AAE" w:rsidRDefault="00374B16" w:rsidP="00EA7AAE">
      <w:pPr>
        <w:spacing w:after="0" w:line="240" w:lineRule="auto"/>
        <w:rPr>
          <w:rFonts w:ascii="Times New Roman" w:hAnsi="Times New Roman" w:cs="Times New Roman"/>
          <w:sz w:val="24"/>
          <w:szCs w:val="24"/>
        </w:rPr>
      </w:pPr>
    </w:p>
    <w:p w14:paraId="153D73B2" w14:textId="77777777" w:rsidR="00374B16" w:rsidRDefault="00374B16" w:rsidP="00EA7AAE">
      <w:pPr>
        <w:spacing w:after="0" w:line="240" w:lineRule="auto"/>
        <w:rPr>
          <w:rFonts w:ascii="Times New Roman" w:hAnsi="Times New Roman" w:cs="Times New Roman"/>
          <w:sz w:val="24"/>
          <w:szCs w:val="24"/>
        </w:rPr>
      </w:pPr>
    </w:p>
    <w:p w14:paraId="7B5E81EB" w14:textId="77777777" w:rsidR="001355C5" w:rsidRPr="00EA7AAE" w:rsidRDefault="001355C5" w:rsidP="00EA7AAE">
      <w:pPr>
        <w:spacing w:after="0" w:line="240" w:lineRule="auto"/>
        <w:rPr>
          <w:rFonts w:ascii="Times New Roman" w:hAnsi="Times New Roman" w:cs="Times New Roman"/>
          <w:sz w:val="24"/>
          <w:szCs w:val="24"/>
        </w:rPr>
      </w:pPr>
    </w:p>
    <w:p w14:paraId="718C3CF1" w14:textId="77777777" w:rsidR="00374B16" w:rsidRPr="00EA7AAE" w:rsidRDefault="00374B16" w:rsidP="00EA7AAE">
      <w:pPr>
        <w:spacing w:after="0" w:line="240" w:lineRule="auto"/>
        <w:rPr>
          <w:rFonts w:ascii="Times New Roman" w:hAnsi="Times New Roman" w:cs="Times New Roman"/>
          <w:sz w:val="24"/>
          <w:szCs w:val="24"/>
        </w:rPr>
      </w:pPr>
    </w:p>
    <w:p w14:paraId="2C0ADC1E" w14:textId="77777777" w:rsidR="00374B16" w:rsidRPr="00EA7AAE" w:rsidRDefault="00374B16" w:rsidP="00EA7AAE">
      <w:pPr>
        <w:spacing w:after="0" w:line="240" w:lineRule="auto"/>
        <w:rPr>
          <w:rFonts w:ascii="Times New Roman" w:hAnsi="Times New Roman" w:cs="Times New Roman"/>
          <w:sz w:val="24"/>
          <w:szCs w:val="24"/>
        </w:rPr>
      </w:pPr>
    </w:p>
    <w:p w14:paraId="37AB3A66" w14:textId="77777777" w:rsidR="00374B16" w:rsidRPr="00EA7AAE" w:rsidRDefault="00374B16" w:rsidP="001355C5">
      <w:pPr>
        <w:spacing w:after="0" w:line="240" w:lineRule="auto"/>
        <w:jc w:val="right"/>
        <w:rPr>
          <w:rFonts w:ascii="Times New Roman" w:hAnsi="Times New Roman" w:cs="Times New Roman"/>
          <w:sz w:val="24"/>
          <w:szCs w:val="24"/>
        </w:rPr>
      </w:pPr>
      <w:r w:rsidRPr="00EA7AAE">
        <w:rPr>
          <w:rFonts w:ascii="Times New Roman" w:hAnsi="Times New Roman" w:cs="Times New Roman"/>
          <w:b/>
          <w:sz w:val="24"/>
          <w:szCs w:val="24"/>
        </w:rPr>
        <w:t>FORMULAR 6</w:t>
      </w:r>
    </w:p>
    <w:p w14:paraId="3EEC2A2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Operatorul Economic</w:t>
      </w:r>
    </w:p>
    <w:p w14:paraId="051AF95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________________________</w:t>
      </w:r>
    </w:p>
    <w:p w14:paraId="76DCFF4F"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(denumirea/numele)</w:t>
      </w:r>
    </w:p>
    <w:p w14:paraId="173B5F14" w14:textId="77777777" w:rsidR="00374B16" w:rsidRPr="00EA7AAE" w:rsidRDefault="00374B16" w:rsidP="001355C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INFORMAȚII GENERALE</w:t>
      </w:r>
    </w:p>
    <w:p w14:paraId="5BBB52F6" w14:textId="77777777" w:rsidR="00374B16" w:rsidRPr="00EA7AAE" w:rsidRDefault="00374B16" w:rsidP="00EA7AAE">
      <w:pPr>
        <w:spacing w:after="0" w:line="240" w:lineRule="auto"/>
        <w:rPr>
          <w:rFonts w:ascii="Times New Roman" w:hAnsi="Times New Roman" w:cs="Times New Roman"/>
          <w:b/>
          <w:sz w:val="24"/>
          <w:szCs w:val="24"/>
        </w:rPr>
      </w:pPr>
    </w:p>
    <w:p w14:paraId="3C6A9942" w14:textId="77777777" w:rsidR="00374B16" w:rsidRPr="00EA7AAE" w:rsidRDefault="00374B16" w:rsidP="00EA7AAE">
      <w:pPr>
        <w:numPr>
          <w:ilvl w:val="0"/>
          <w:numId w:val="28"/>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r w:rsidRPr="00EA7AAE">
        <w:rPr>
          <w:rFonts w:ascii="Times New Roman" w:hAnsi="Times New Roman" w:cs="Times New Roman"/>
          <w:sz w:val="24"/>
          <w:szCs w:val="24"/>
        </w:rPr>
        <w:tab/>
      </w:r>
    </w:p>
    <w:p w14:paraId="60865669" w14:textId="77777777" w:rsidR="00374B16" w:rsidRPr="00EA7AAE" w:rsidRDefault="00374B16" w:rsidP="00EA7AAE">
      <w:pPr>
        <w:numPr>
          <w:ilvl w:val="0"/>
          <w:numId w:val="28"/>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Codul fiscal:</w:t>
      </w:r>
    </w:p>
    <w:p w14:paraId="1CADE764" w14:textId="77777777" w:rsidR="00374B16" w:rsidRPr="00EA7AAE" w:rsidRDefault="00374B16" w:rsidP="00EA7AAE">
      <w:pPr>
        <w:numPr>
          <w:ilvl w:val="0"/>
          <w:numId w:val="28"/>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Adresa sediul central:</w:t>
      </w:r>
    </w:p>
    <w:p w14:paraId="5692BAB9" w14:textId="77777777" w:rsidR="00374B16" w:rsidRPr="00EA7AAE" w:rsidRDefault="00374B16" w:rsidP="00EA7AAE">
      <w:pPr>
        <w:numPr>
          <w:ilvl w:val="0"/>
          <w:numId w:val="28"/>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Telefon:</w:t>
      </w:r>
    </w:p>
    <w:p w14:paraId="56122B6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Fax:</w:t>
      </w:r>
    </w:p>
    <w:p w14:paraId="1218640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E-mail:</w:t>
      </w:r>
    </w:p>
    <w:p w14:paraId="4CC2A800" w14:textId="77777777" w:rsidR="00374B16" w:rsidRPr="00EA7AAE" w:rsidRDefault="00374B16" w:rsidP="00EA7AAE">
      <w:pPr>
        <w:numPr>
          <w:ilvl w:val="0"/>
          <w:numId w:val="28"/>
        </w:numPr>
        <w:spacing w:after="0" w:line="240" w:lineRule="auto"/>
        <w:rPr>
          <w:rFonts w:ascii="Times New Roman" w:hAnsi="Times New Roman" w:cs="Times New Roman"/>
          <w:i/>
          <w:sz w:val="24"/>
          <w:szCs w:val="24"/>
        </w:rPr>
      </w:pPr>
      <w:r w:rsidRPr="00EA7AAE">
        <w:rPr>
          <w:rFonts w:ascii="Times New Roman" w:hAnsi="Times New Roman" w:cs="Times New Roman"/>
          <w:sz w:val="24"/>
          <w:szCs w:val="24"/>
        </w:rPr>
        <w:t xml:space="preserve">Birourile filialelor/sucursalelor locale: ................................................................... ........................................................................................................................................... </w:t>
      </w:r>
      <w:r w:rsidRPr="00EA7AAE">
        <w:rPr>
          <w:rFonts w:ascii="Times New Roman" w:hAnsi="Times New Roman" w:cs="Times New Roman"/>
          <w:i/>
          <w:sz w:val="24"/>
          <w:szCs w:val="24"/>
        </w:rPr>
        <w:t>(adrese complete, telefon/telex/fax, certificate de înmatriculare/înregistrare).</w:t>
      </w:r>
    </w:p>
    <w:p w14:paraId="62B3F611" w14:textId="77777777" w:rsidR="00374B16" w:rsidRPr="00EA7AAE" w:rsidRDefault="00374B16" w:rsidP="00EA7AAE">
      <w:pPr>
        <w:numPr>
          <w:ilvl w:val="0"/>
          <w:numId w:val="28"/>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Cifra de afaceri pe ultimii trei ani:</w:t>
      </w:r>
    </w:p>
    <w:p w14:paraId="2CF3E3DC" w14:textId="77777777" w:rsidR="00374B16" w:rsidRPr="00EA7AAE" w:rsidRDefault="00374B16" w:rsidP="00EA7AAE">
      <w:pPr>
        <w:spacing w:after="0" w:line="240" w:lineRule="auto"/>
        <w:rPr>
          <w:rFonts w:ascii="Times New Roman" w:hAnsi="Times New Roman" w:cs="Times New Roman"/>
          <w:sz w:val="24"/>
          <w:szCs w:val="24"/>
        </w:rPr>
      </w:pP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985"/>
        <w:gridCol w:w="4961"/>
      </w:tblGrid>
      <w:tr w:rsidR="00374B16" w:rsidRPr="00EA7AAE" w14:paraId="4ABA7DDC" w14:textId="77777777">
        <w:tc>
          <w:tcPr>
            <w:tcW w:w="1089" w:type="dxa"/>
            <w:tcBorders>
              <w:top w:val="single" w:sz="4" w:space="0" w:color="auto"/>
              <w:left w:val="single" w:sz="4" w:space="0" w:color="auto"/>
              <w:bottom w:val="single" w:sz="4" w:space="0" w:color="auto"/>
              <w:right w:val="single" w:sz="4" w:space="0" w:color="auto"/>
            </w:tcBorders>
            <w:hideMark/>
          </w:tcPr>
          <w:p w14:paraId="2379482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Nr </w:t>
            </w:r>
            <w:proofErr w:type="spellStart"/>
            <w:r w:rsidRPr="00EA7AAE">
              <w:rPr>
                <w:rFonts w:ascii="Times New Roman" w:hAnsi="Times New Roman" w:cs="Times New Roman"/>
                <w:sz w:val="24"/>
                <w:szCs w:val="24"/>
              </w:rPr>
              <w:t>crt</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ED2338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Anul</w:t>
            </w:r>
          </w:p>
        </w:tc>
        <w:tc>
          <w:tcPr>
            <w:tcW w:w="4961" w:type="dxa"/>
            <w:tcBorders>
              <w:top w:val="single" w:sz="4" w:space="0" w:color="auto"/>
              <w:left w:val="single" w:sz="4" w:space="0" w:color="auto"/>
              <w:bottom w:val="single" w:sz="4" w:space="0" w:color="auto"/>
              <w:right w:val="single" w:sz="4" w:space="0" w:color="auto"/>
            </w:tcBorders>
            <w:hideMark/>
          </w:tcPr>
          <w:p w14:paraId="611055D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Cifra de afaceri anuală la 31 decembrie (lei)</w:t>
            </w:r>
          </w:p>
        </w:tc>
      </w:tr>
      <w:tr w:rsidR="00374B16" w:rsidRPr="00EA7AAE" w14:paraId="7AFDA241" w14:textId="77777777">
        <w:tc>
          <w:tcPr>
            <w:tcW w:w="1089" w:type="dxa"/>
            <w:tcBorders>
              <w:top w:val="single" w:sz="4" w:space="0" w:color="auto"/>
              <w:left w:val="single" w:sz="4" w:space="0" w:color="auto"/>
              <w:bottom w:val="single" w:sz="4" w:space="0" w:color="auto"/>
              <w:right w:val="single" w:sz="4" w:space="0" w:color="auto"/>
            </w:tcBorders>
            <w:hideMark/>
          </w:tcPr>
          <w:p w14:paraId="6F7B4FD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8B1D82B" w14:textId="77777777" w:rsidR="00374B16" w:rsidRPr="00EA7AAE" w:rsidRDefault="00374B16" w:rsidP="00EA7AAE">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9BEE256"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D928877" w14:textId="77777777">
        <w:tc>
          <w:tcPr>
            <w:tcW w:w="1089" w:type="dxa"/>
            <w:tcBorders>
              <w:top w:val="single" w:sz="4" w:space="0" w:color="auto"/>
              <w:left w:val="single" w:sz="4" w:space="0" w:color="auto"/>
              <w:bottom w:val="single" w:sz="4" w:space="0" w:color="auto"/>
              <w:right w:val="single" w:sz="4" w:space="0" w:color="auto"/>
            </w:tcBorders>
            <w:hideMark/>
          </w:tcPr>
          <w:p w14:paraId="6F468D7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00AE5086" w14:textId="77777777" w:rsidR="00374B16" w:rsidRPr="00EA7AAE" w:rsidRDefault="00374B16" w:rsidP="00EA7AAE">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A53D802"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6AB7DB65" w14:textId="77777777">
        <w:tc>
          <w:tcPr>
            <w:tcW w:w="1089" w:type="dxa"/>
            <w:tcBorders>
              <w:top w:val="single" w:sz="4" w:space="0" w:color="auto"/>
              <w:left w:val="single" w:sz="4" w:space="0" w:color="auto"/>
              <w:bottom w:val="single" w:sz="4" w:space="0" w:color="auto"/>
              <w:right w:val="single" w:sz="4" w:space="0" w:color="auto"/>
            </w:tcBorders>
            <w:hideMark/>
          </w:tcPr>
          <w:p w14:paraId="398A03F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7EC6E02F" w14:textId="77777777" w:rsidR="00374B16" w:rsidRPr="00EA7AAE" w:rsidRDefault="00374B16" w:rsidP="00EA7AAE">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E9379E4"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E552206" w14:textId="77777777">
        <w:trPr>
          <w:cantSplit/>
        </w:trPr>
        <w:tc>
          <w:tcPr>
            <w:tcW w:w="3074" w:type="dxa"/>
            <w:gridSpan w:val="2"/>
            <w:tcBorders>
              <w:top w:val="single" w:sz="4" w:space="0" w:color="auto"/>
              <w:left w:val="single" w:sz="4" w:space="0" w:color="auto"/>
              <w:bottom w:val="single" w:sz="4" w:space="0" w:color="auto"/>
              <w:right w:val="single" w:sz="4" w:space="0" w:color="auto"/>
            </w:tcBorders>
            <w:hideMark/>
          </w:tcPr>
          <w:p w14:paraId="2A689B0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Media pe ultimii 3 ani</w:t>
            </w:r>
          </w:p>
        </w:tc>
        <w:tc>
          <w:tcPr>
            <w:tcW w:w="4961" w:type="dxa"/>
            <w:tcBorders>
              <w:top w:val="single" w:sz="4" w:space="0" w:color="auto"/>
              <w:left w:val="single" w:sz="4" w:space="0" w:color="auto"/>
              <w:bottom w:val="single" w:sz="4" w:space="0" w:color="auto"/>
              <w:right w:val="single" w:sz="4" w:space="0" w:color="auto"/>
            </w:tcBorders>
            <w:vAlign w:val="center"/>
          </w:tcPr>
          <w:p w14:paraId="0A10B750" w14:textId="77777777" w:rsidR="00374B16" w:rsidRPr="00EA7AAE" w:rsidRDefault="00374B16" w:rsidP="00EA7AAE">
            <w:pPr>
              <w:spacing w:after="0" w:line="240" w:lineRule="auto"/>
              <w:rPr>
                <w:rFonts w:ascii="Times New Roman" w:hAnsi="Times New Roman" w:cs="Times New Roman"/>
                <w:sz w:val="24"/>
                <w:szCs w:val="24"/>
              </w:rPr>
            </w:pPr>
          </w:p>
        </w:tc>
      </w:tr>
    </w:tbl>
    <w:p w14:paraId="63070F3A" w14:textId="77777777" w:rsidR="00374B16" w:rsidRPr="00EA7AAE" w:rsidRDefault="00374B16" w:rsidP="00EA7AAE">
      <w:pPr>
        <w:spacing w:after="0" w:line="240" w:lineRule="auto"/>
        <w:rPr>
          <w:rFonts w:ascii="Times New Roman" w:hAnsi="Times New Roman" w:cs="Times New Roman"/>
          <w:sz w:val="24"/>
          <w:szCs w:val="24"/>
        </w:rPr>
      </w:pPr>
    </w:p>
    <w:p w14:paraId="20E0161D" w14:textId="77777777" w:rsidR="00374B16" w:rsidRPr="00EA7AAE" w:rsidRDefault="00374B16" w:rsidP="00EA7AAE">
      <w:pPr>
        <w:spacing w:after="0" w:line="240" w:lineRule="auto"/>
        <w:rPr>
          <w:rFonts w:ascii="Times New Roman" w:hAnsi="Times New Roman" w:cs="Times New Roman"/>
          <w:sz w:val="24"/>
          <w:szCs w:val="24"/>
        </w:rPr>
      </w:pPr>
    </w:p>
    <w:p w14:paraId="4FBD1B8B" w14:textId="77777777" w:rsidR="00374B16" w:rsidRPr="00EA7AAE" w:rsidRDefault="00374B16" w:rsidP="00EA7AAE">
      <w:pPr>
        <w:spacing w:after="0" w:line="240" w:lineRule="auto"/>
        <w:rPr>
          <w:rFonts w:ascii="Times New Roman" w:hAnsi="Times New Roman" w:cs="Times New Roman"/>
          <w:sz w:val="24"/>
          <w:szCs w:val="24"/>
        </w:rPr>
      </w:pPr>
    </w:p>
    <w:p w14:paraId="24D6888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_____/_____/_____</w:t>
      </w:r>
    </w:p>
    <w:p w14:paraId="553F6AA5" w14:textId="77777777" w:rsidR="00374B16" w:rsidRPr="00EA7AAE" w:rsidRDefault="00374B16" w:rsidP="00EA7AAE">
      <w:pPr>
        <w:spacing w:after="0" w:line="240" w:lineRule="auto"/>
        <w:rPr>
          <w:rFonts w:ascii="Times New Roman" w:hAnsi="Times New Roman" w:cs="Times New Roman"/>
          <w:sz w:val="24"/>
          <w:szCs w:val="24"/>
        </w:rPr>
      </w:pPr>
    </w:p>
    <w:p w14:paraId="7CEB151A" w14:textId="77777777" w:rsidR="00374B16" w:rsidRPr="00EA7AAE" w:rsidRDefault="00374B16" w:rsidP="00EA7AAE">
      <w:pPr>
        <w:spacing w:after="0" w:line="240" w:lineRule="auto"/>
        <w:rPr>
          <w:rFonts w:ascii="Times New Roman" w:hAnsi="Times New Roman" w:cs="Times New Roman"/>
          <w:sz w:val="24"/>
          <w:szCs w:val="24"/>
        </w:rPr>
      </w:pPr>
    </w:p>
    <w:p w14:paraId="61958C7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 în calitate de _____________________, legal autorizat să semnez</w:t>
      </w:r>
    </w:p>
    <w:p w14:paraId="413B95F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w:t>
      </w:r>
    </w:p>
    <w:p w14:paraId="25F4F68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pentru și în numele ____________________________________.</w:t>
      </w:r>
    </w:p>
    <w:p w14:paraId="41A3668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(denumirea/numele operatorului economic)</w:t>
      </w:r>
    </w:p>
    <w:p w14:paraId="34A1F535" w14:textId="77777777" w:rsidR="00374B16" w:rsidRPr="00EA7AAE" w:rsidRDefault="00374B16" w:rsidP="00EA7AAE">
      <w:pPr>
        <w:spacing w:after="0" w:line="240" w:lineRule="auto"/>
        <w:rPr>
          <w:rFonts w:ascii="Times New Roman" w:hAnsi="Times New Roman" w:cs="Times New Roman"/>
          <w:sz w:val="24"/>
          <w:szCs w:val="24"/>
        </w:rPr>
      </w:pPr>
    </w:p>
    <w:p w14:paraId="4448BEC1" w14:textId="77777777" w:rsidR="00374B16" w:rsidRPr="00EA7AAE" w:rsidRDefault="00374B16" w:rsidP="00EA7AAE">
      <w:pPr>
        <w:spacing w:after="0" w:line="240" w:lineRule="auto"/>
        <w:rPr>
          <w:rFonts w:ascii="Times New Roman" w:hAnsi="Times New Roman" w:cs="Times New Roman"/>
          <w:sz w:val="24"/>
          <w:szCs w:val="24"/>
        </w:rPr>
      </w:pPr>
    </w:p>
    <w:p w14:paraId="35CADD69" w14:textId="77777777" w:rsidR="00374B16" w:rsidRPr="00EA7AAE" w:rsidRDefault="00374B16" w:rsidP="00EA7AAE">
      <w:pPr>
        <w:spacing w:after="0" w:line="240" w:lineRule="auto"/>
        <w:rPr>
          <w:rFonts w:ascii="Times New Roman" w:hAnsi="Times New Roman" w:cs="Times New Roman"/>
          <w:sz w:val="24"/>
          <w:szCs w:val="24"/>
        </w:rPr>
      </w:pPr>
    </w:p>
    <w:p w14:paraId="429CE32E" w14:textId="77777777" w:rsidR="00374B16" w:rsidRPr="00EA7AAE" w:rsidRDefault="00374B16" w:rsidP="00EA7AAE">
      <w:pPr>
        <w:spacing w:after="0" w:line="240" w:lineRule="auto"/>
        <w:rPr>
          <w:rFonts w:ascii="Times New Roman" w:hAnsi="Times New Roman" w:cs="Times New Roman"/>
          <w:sz w:val="24"/>
          <w:szCs w:val="24"/>
        </w:rPr>
      </w:pPr>
    </w:p>
    <w:p w14:paraId="17C433FB" w14:textId="77777777" w:rsidR="00374B16" w:rsidRPr="00EA7AAE" w:rsidRDefault="00374B16" w:rsidP="00EA7AAE">
      <w:pPr>
        <w:spacing w:after="0" w:line="240" w:lineRule="auto"/>
        <w:rPr>
          <w:rFonts w:ascii="Times New Roman" w:hAnsi="Times New Roman" w:cs="Times New Roman"/>
          <w:sz w:val="24"/>
          <w:szCs w:val="24"/>
        </w:rPr>
      </w:pPr>
    </w:p>
    <w:p w14:paraId="5D0AD69C" w14:textId="77777777" w:rsidR="00374B16" w:rsidRPr="00EA7AAE" w:rsidRDefault="00374B16" w:rsidP="00EA7AAE">
      <w:pPr>
        <w:spacing w:after="0" w:line="240" w:lineRule="auto"/>
        <w:rPr>
          <w:rFonts w:ascii="Times New Roman" w:hAnsi="Times New Roman" w:cs="Times New Roman"/>
          <w:sz w:val="24"/>
          <w:szCs w:val="24"/>
        </w:rPr>
      </w:pPr>
    </w:p>
    <w:p w14:paraId="03D801E2" w14:textId="77777777" w:rsidR="00374B16" w:rsidRPr="00EA7AAE" w:rsidRDefault="00374B16" w:rsidP="00EA7AAE">
      <w:pPr>
        <w:spacing w:after="0" w:line="240" w:lineRule="auto"/>
        <w:rPr>
          <w:rFonts w:ascii="Times New Roman" w:hAnsi="Times New Roman" w:cs="Times New Roman"/>
          <w:sz w:val="24"/>
          <w:szCs w:val="24"/>
        </w:rPr>
      </w:pPr>
    </w:p>
    <w:p w14:paraId="10CCDB19" w14:textId="77777777" w:rsidR="00374B16" w:rsidRPr="00EA7AAE" w:rsidRDefault="00374B16" w:rsidP="00EA7AAE">
      <w:pPr>
        <w:spacing w:after="0" w:line="240" w:lineRule="auto"/>
        <w:rPr>
          <w:rFonts w:ascii="Times New Roman" w:hAnsi="Times New Roman" w:cs="Times New Roman"/>
          <w:sz w:val="24"/>
          <w:szCs w:val="24"/>
        </w:rPr>
      </w:pPr>
    </w:p>
    <w:p w14:paraId="1DFE1711" w14:textId="77777777" w:rsidR="00374B16" w:rsidRPr="00EA7AAE" w:rsidRDefault="00374B16" w:rsidP="00EA7AAE">
      <w:pPr>
        <w:spacing w:after="0" w:line="240" w:lineRule="auto"/>
        <w:rPr>
          <w:rFonts w:ascii="Times New Roman" w:hAnsi="Times New Roman" w:cs="Times New Roman"/>
          <w:sz w:val="24"/>
          <w:szCs w:val="24"/>
        </w:rPr>
      </w:pPr>
    </w:p>
    <w:p w14:paraId="37C79781" w14:textId="77777777" w:rsidR="00374B16" w:rsidRPr="00EA7AAE" w:rsidRDefault="00374B16" w:rsidP="00EA7AAE">
      <w:pPr>
        <w:spacing w:after="0" w:line="240" w:lineRule="auto"/>
        <w:rPr>
          <w:rFonts w:ascii="Times New Roman" w:hAnsi="Times New Roman" w:cs="Times New Roman"/>
          <w:sz w:val="24"/>
          <w:szCs w:val="24"/>
        </w:rPr>
      </w:pPr>
    </w:p>
    <w:p w14:paraId="7F0C0FC5" w14:textId="77777777" w:rsidR="00374B16" w:rsidRPr="00EA7AAE" w:rsidRDefault="00374B16" w:rsidP="00EA7AAE">
      <w:pPr>
        <w:spacing w:after="0" w:line="240" w:lineRule="auto"/>
        <w:rPr>
          <w:rFonts w:ascii="Times New Roman" w:hAnsi="Times New Roman" w:cs="Times New Roman"/>
          <w:sz w:val="24"/>
          <w:szCs w:val="24"/>
        </w:rPr>
      </w:pPr>
    </w:p>
    <w:p w14:paraId="0CC5E597" w14:textId="77777777" w:rsidR="00374B16" w:rsidRPr="00EA7AAE" w:rsidRDefault="00374B16" w:rsidP="00EA7AAE">
      <w:pPr>
        <w:spacing w:after="0" w:line="240" w:lineRule="auto"/>
        <w:rPr>
          <w:rFonts w:ascii="Times New Roman" w:hAnsi="Times New Roman" w:cs="Times New Roman"/>
          <w:sz w:val="24"/>
          <w:szCs w:val="24"/>
        </w:rPr>
      </w:pPr>
    </w:p>
    <w:p w14:paraId="1F05906C" w14:textId="77777777" w:rsidR="00374B16" w:rsidRPr="00EA7AAE" w:rsidRDefault="00374B16" w:rsidP="00EA7AAE">
      <w:pPr>
        <w:spacing w:after="0" w:line="240" w:lineRule="auto"/>
        <w:rPr>
          <w:rFonts w:ascii="Times New Roman" w:hAnsi="Times New Roman" w:cs="Times New Roman"/>
          <w:sz w:val="24"/>
          <w:szCs w:val="24"/>
        </w:rPr>
      </w:pPr>
    </w:p>
    <w:p w14:paraId="33824C69" w14:textId="77777777" w:rsidR="00374B16" w:rsidRPr="00EA7AAE" w:rsidRDefault="00374B16" w:rsidP="00EA7AAE">
      <w:pPr>
        <w:spacing w:after="0" w:line="240" w:lineRule="auto"/>
        <w:rPr>
          <w:rFonts w:ascii="Times New Roman" w:hAnsi="Times New Roman" w:cs="Times New Roman"/>
          <w:sz w:val="24"/>
          <w:szCs w:val="24"/>
        </w:rPr>
      </w:pPr>
    </w:p>
    <w:p w14:paraId="28BA356F" w14:textId="77777777" w:rsidR="00374B16" w:rsidRPr="00EA7AAE" w:rsidRDefault="00374B16" w:rsidP="00EA7AAE">
      <w:pPr>
        <w:spacing w:after="0" w:line="240" w:lineRule="auto"/>
        <w:rPr>
          <w:rFonts w:ascii="Times New Roman" w:hAnsi="Times New Roman" w:cs="Times New Roman"/>
          <w:sz w:val="24"/>
          <w:szCs w:val="24"/>
        </w:rPr>
      </w:pPr>
    </w:p>
    <w:p w14:paraId="0AA09C46" w14:textId="77777777" w:rsidR="00374B16" w:rsidRDefault="00374B16" w:rsidP="00EA7AAE">
      <w:pPr>
        <w:spacing w:after="0" w:line="240" w:lineRule="auto"/>
        <w:rPr>
          <w:rFonts w:ascii="Times New Roman" w:hAnsi="Times New Roman" w:cs="Times New Roman"/>
          <w:sz w:val="24"/>
          <w:szCs w:val="24"/>
        </w:rPr>
      </w:pPr>
    </w:p>
    <w:p w14:paraId="58DA3468" w14:textId="77777777" w:rsidR="00374B16" w:rsidRPr="00EA7AAE" w:rsidRDefault="00374B16" w:rsidP="00EA7AAE">
      <w:pPr>
        <w:spacing w:after="0" w:line="240" w:lineRule="auto"/>
        <w:rPr>
          <w:rFonts w:ascii="Times New Roman" w:hAnsi="Times New Roman" w:cs="Times New Roman"/>
          <w:sz w:val="24"/>
          <w:szCs w:val="24"/>
        </w:rPr>
      </w:pPr>
    </w:p>
    <w:p w14:paraId="461950FF" w14:textId="77777777" w:rsidR="00374B16" w:rsidRPr="00EA7AAE" w:rsidRDefault="00374B16" w:rsidP="001355C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t>FORMULAR 7</w:t>
      </w:r>
    </w:p>
    <w:p w14:paraId="544530F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7D741D8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_________________________________</w:t>
      </w:r>
    </w:p>
    <w:p w14:paraId="6A9E1E9B"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(denumirea/ adresa completă, cod </w:t>
      </w:r>
      <w:proofErr w:type="spellStart"/>
      <w:r w:rsidRPr="00EA7AAE">
        <w:rPr>
          <w:rFonts w:ascii="Times New Roman" w:hAnsi="Times New Roman" w:cs="Times New Roman"/>
          <w:i/>
          <w:sz w:val="24"/>
          <w:szCs w:val="24"/>
        </w:rPr>
        <w:t>postal</w:t>
      </w:r>
      <w:proofErr w:type="spellEnd"/>
      <w:r w:rsidRPr="00EA7AAE">
        <w:rPr>
          <w:rFonts w:ascii="Times New Roman" w:hAnsi="Times New Roman" w:cs="Times New Roman"/>
          <w:i/>
          <w:sz w:val="24"/>
          <w:szCs w:val="24"/>
        </w:rPr>
        <w:t>)</w:t>
      </w:r>
    </w:p>
    <w:p w14:paraId="4F091AAA" w14:textId="77777777" w:rsidR="00374B16" w:rsidRPr="00EA7AAE" w:rsidRDefault="00374B16" w:rsidP="00EA7AAE">
      <w:pPr>
        <w:spacing w:after="0" w:line="240" w:lineRule="auto"/>
        <w:rPr>
          <w:rFonts w:ascii="Times New Roman" w:hAnsi="Times New Roman" w:cs="Times New Roman"/>
          <w:sz w:val="24"/>
          <w:szCs w:val="24"/>
        </w:rPr>
      </w:pPr>
    </w:p>
    <w:p w14:paraId="2B50DD5A" w14:textId="77777777" w:rsidR="00374B16" w:rsidRPr="00EA7AAE" w:rsidRDefault="00374B16" w:rsidP="00EA7AAE">
      <w:pPr>
        <w:spacing w:after="0" w:line="240" w:lineRule="auto"/>
        <w:rPr>
          <w:rFonts w:ascii="Times New Roman" w:hAnsi="Times New Roman" w:cs="Times New Roman"/>
          <w:sz w:val="24"/>
          <w:szCs w:val="24"/>
        </w:rPr>
      </w:pPr>
    </w:p>
    <w:p w14:paraId="58488742" w14:textId="77777777" w:rsidR="00374B16" w:rsidRPr="00EA7AAE" w:rsidRDefault="00374B16" w:rsidP="00EA7AAE">
      <w:pPr>
        <w:spacing w:after="0" w:line="240" w:lineRule="auto"/>
        <w:rPr>
          <w:rFonts w:ascii="Times New Roman" w:hAnsi="Times New Roman" w:cs="Times New Roman"/>
          <w:b/>
          <w:sz w:val="24"/>
          <w:szCs w:val="24"/>
        </w:rPr>
      </w:pPr>
    </w:p>
    <w:p w14:paraId="7179C657" w14:textId="65B395AD" w:rsidR="00374B16" w:rsidRPr="00EA7AAE" w:rsidRDefault="00374B16" w:rsidP="001355C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DECLARAŢIE  PRIVIND SĂNĂTATEA ŞI SECURITATEA ÎN MUNCĂ</w:t>
      </w:r>
    </w:p>
    <w:p w14:paraId="67BAEFDD" w14:textId="77777777" w:rsidR="00374B16" w:rsidRPr="00EA7AAE" w:rsidRDefault="00374B16" w:rsidP="00EA7AAE">
      <w:pPr>
        <w:spacing w:after="0" w:line="240" w:lineRule="auto"/>
        <w:rPr>
          <w:rFonts w:ascii="Times New Roman" w:hAnsi="Times New Roman" w:cs="Times New Roman"/>
          <w:b/>
          <w:sz w:val="24"/>
          <w:szCs w:val="24"/>
        </w:rPr>
      </w:pPr>
    </w:p>
    <w:p w14:paraId="0990DFA8" w14:textId="77777777" w:rsidR="00374B16" w:rsidRPr="00EA7AAE" w:rsidRDefault="00374B16" w:rsidP="00EA7AAE">
      <w:pPr>
        <w:spacing w:after="0" w:line="240" w:lineRule="auto"/>
        <w:rPr>
          <w:rFonts w:ascii="Times New Roman" w:hAnsi="Times New Roman" w:cs="Times New Roman"/>
          <w:b/>
          <w:sz w:val="24"/>
          <w:szCs w:val="24"/>
        </w:rPr>
      </w:pPr>
    </w:p>
    <w:p w14:paraId="15E0F8D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w:t>
      </w:r>
      <w:r w:rsidRPr="00EA7AAE">
        <w:rPr>
          <w:rFonts w:ascii="Times New Roman" w:hAnsi="Times New Roman" w:cs="Times New Roman"/>
          <w:i/>
          <w:sz w:val="24"/>
          <w:szCs w:val="24"/>
        </w:rPr>
        <w:t xml:space="preserve">__________________________________________ (nume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prenume)</w:t>
      </w:r>
      <w:r w:rsidRPr="00EA7AAE">
        <w:rPr>
          <w:rFonts w:ascii="Times New Roman" w:hAnsi="Times New Roman" w:cs="Times New Roman"/>
          <w:sz w:val="24"/>
          <w:szCs w:val="24"/>
        </w:rPr>
        <w:t xml:space="preserve"> reprezentant legal/ împuternicit al ___________________________________________________ ___________________________________________________________________________________________________________________________________________________________________ </w:t>
      </w:r>
      <w:r w:rsidRPr="00EA7AAE">
        <w:rPr>
          <w:rFonts w:ascii="Times New Roman" w:hAnsi="Times New Roman" w:cs="Times New Roman"/>
          <w:i/>
          <w:sz w:val="24"/>
          <w:szCs w:val="24"/>
        </w:rPr>
        <w:t>(denumirea/sediul/adresa operatorului economic),</w:t>
      </w:r>
      <w:r w:rsidRPr="00EA7AAE">
        <w:rPr>
          <w:rFonts w:ascii="Times New Roman" w:hAnsi="Times New Roman" w:cs="Times New Roman"/>
          <w:sz w:val="24"/>
          <w:szCs w:val="24"/>
        </w:rPr>
        <w:t xml:space="preserve"> declar pe propria răspundere, că mă angajez să îndeplinesc obligațiile contractuale și pe cele auxiliare îndeplinirii obligațiilor contractuale, pe parcursul derulării contractului, în conformitate cu regulile obligatorii referitoare la </w:t>
      </w:r>
      <w:proofErr w:type="spellStart"/>
      <w:r w:rsidRPr="00EA7AAE">
        <w:rPr>
          <w:rFonts w:ascii="Times New Roman" w:hAnsi="Times New Roman" w:cs="Times New Roman"/>
          <w:sz w:val="24"/>
          <w:szCs w:val="24"/>
        </w:rPr>
        <w:t>condiţiile</w:t>
      </w:r>
      <w:proofErr w:type="spellEnd"/>
      <w:r w:rsidRPr="00EA7AAE">
        <w:rPr>
          <w:rFonts w:ascii="Times New Roman" w:hAnsi="Times New Roman" w:cs="Times New Roman"/>
          <w:sz w:val="24"/>
          <w:szCs w:val="24"/>
        </w:rPr>
        <w:t xml:space="preserve">  de muncă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de securitate și sănătate a muncii, care sunt în vigoare în România.</w:t>
      </w:r>
    </w:p>
    <w:p w14:paraId="72B7FF0A" w14:textId="77777777" w:rsidR="00374B16" w:rsidRPr="00EA7AAE" w:rsidRDefault="00374B16" w:rsidP="00EA7AAE">
      <w:pPr>
        <w:spacing w:after="0" w:line="240" w:lineRule="auto"/>
        <w:rPr>
          <w:rFonts w:ascii="Times New Roman" w:hAnsi="Times New Roman" w:cs="Times New Roman"/>
          <w:bCs/>
          <w:i/>
          <w:iCs/>
          <w:sz w:val="24"/>
          <w:szCs w:val="24"/>
        </w:rPr>
      </w:pPr>
      <w:r w:rsidRPr="00EA7AAE">
        <w:rPr>
          <w:rFonts w:ascii="Times New Roman" w:hAnsi="Times New Roman" w:cs="Times New Roman"/>
          <w:sz w:val="24"/>
          <w:szCs w:val="24"/>
        </w:rPr>
        <w:t xml:space="preserve">De asemenea, declar pe propria răspundere că la elaborarea ofertei am </w:t>
      </w:r>
      <w:proofErr w:type="spellStart"/>
      <w:r w:rsidRPr="00EA7AAE">
        <w:rPr>
          <w:rFonts w:ascii="Times New Roman" w:hAnsi="Times New Roman" w:cs="Times New Roman"/>
          <w:sz w:val="24"/>
          <w:szCs w:val="24"/>
        </w:rPr>
        <w:t>ţinut</w:t>
      </w:r>
      <w:proofErr w:type="spellEnd"/>
      <w:r w:rsidRPr="00EA7AAE">
        <w:rPr>
          <w:rFonts w:ascii="Times New Roman" w:hAnsi="Times New Roman" w:cs="Times New Roman"/>
          <w:sz w:val="24"/>
          <w:szCs w:val="24"/>
        </w:rPr>
        <w:t xml:space="preserve"> cont de </w:t>
      </w:r>
      <w:proofErr w:type="spellStart"/>
      <w:r w:rsidRPr="00EA7AAE">
        <w:rPr>
          <w:rFonts w:ascii="Times New Roman" w:hAnsi="Times New Roman" w:cs="Times New Roman"/>
          <w:sz w:val="24"/>
          <w:szCs w:val="24"/>
        </w:rPr>
        <w:t>obligaţiile</w:t>
      </w:r>
      <w:proofErr w:type="spellEnd"/>
      <w:r w:rsidRPr="00EA7AAE">
        <w:rPr>
          <w:rFonts w:ascii="Times New Roman" w:hAnsi="Times New Roman" w:cs="Times New Roman"/>
          <w:sz w:val="24"/>
          <w:szCs w:val="24"/>
        </w:rPr>
        <w:t xml:space="preserve"> referitoare la </w:t>
      </w:r>
      <w:proofErr w:type="spellStart"/>
      <w:r w:rsidRPr="00EA7AAE">
        <w:rPr>
          <w:rFonts w:ascii="Times New Roman" w:hAnsi="Times New Roman" w:cs="Times New Roman"/>
          <w:sz w:val="24"/>
          <w:szCs w:val="24"/>
        </w:rPr>
        <w:t>condiţiile</w:t>
      </w:r>
      <w:proofErr w:type="spellEnd"/>
      <w:r w:rsidRPr="00EA7AAE">
        <w:rPr>
          <w:rFonts w:ascii="Times New Roman" w:hAnsi="Times New Roman" w:cs="Times New Roman"/>
          <w:sz w:val="24"/>
          <w:szCs w:val="24"/>
        </w:rPr>
        <w:t xml:space="preserve"> de muncă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de securitate și sănătate a muncii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am inclus costul pentru îndeplinirea acestor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în prețul ofertei.</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bCs/>
          <w:iCs/>
          <w:sz w:val="24"/>
          <w:szCs w:val="24"/>
        </w:rPr>
        <w:t xml:space="preserve">Totodată, declar că am luat la </w:t>
      </w:r>
      <w:proofErr w:type="spellStart"/>
      <w:r w:rsidRPr="00EA7AAE">
        <w:rPr>
          <w:rFonts w:ascii="Times New Roman" w:hAnsi="Times New Roman" w:cs="Times New Roman"/>
          <w:bCs/>
          <w:iCs/>
          <w:sz w:val="24"/>
          <w:szCs w:val="24"/>
        </w:rPr>
        <w:t>cunoştinţă</w:t>
      </w:r>
      <w:proofErr w:type="spellEnd"/>
      <w:r w:rsidRPr="00EA7AAE">
        <w:rPr>
          <w:rFonts w:ascii="Times New Roman" w:hAnsi="Times New Roman" w:cs="Times New Roman"/>
          <w:bCs/>
          <w:iCs/>
          <w:sz w:val="24"/>
          <w:szCs w:val="24"/>
        </w:rPr>
        <w:t xml:space="preserve"> de prevederile art. 326 «Falsul în </w:t>
      </w:r>
      <w:proofErr w:type="spellStart"/>
      <w:r w:rsidRPr="00EA7AAE">
        <w:rPr>
          <w:rFonts w:ascii="Times New Roman" w:hAnsi="Times New Roman" w:cs="Times New Roman"/>
          <w:bCs/>
          <w:iCs/>
          <w:sz w:val="24"/>
          <w:szCs w:val="24"/>
        </w:rPr>
        <w:t>Declaraţii</w:t>
      </w:r>
      <w:proofErr w:type="spellEnd"/>
      <w:r w:rsidRPr="00EA7AAE">
        <w:rPr>
          <w:rFonts w:ascii="Times New Roman" w:hAnsi="Times New Roman" w:cs="Times New Roman"/>
          <w:bCs/>
          <w:iCs/>
          <w:sz w:val="24"/>
          <w:szCs w:val="24"/>
        </w:rPr>
        <w:t xml:space="preserve">» din Codul Penal, respectiv </w:t>
      </w:r>
      <w:r w:rsidRPr="00EA7AAE">
        <w:rPr>
          <w:rFonts w:ascii="Times New Roman" w:hAnsi="Times New Roman" w:cs="Times New Roman"/>
          <w:bCs/>
          <w:i/>
          <w:iCs/>
          <w:sz w:val="24"/>
          <w:szCs w:val="24"/>
        </w:rPr>
        <w:t xml:space="preserve">”Declararea necorespunzătoare a adevărului, făcută unei persoane dintre cele prevăzute în art. 175 (din Noul Cod Penal) sau unei </w:t>
      </w:r>
      <w:proofErr w:type="spellStart"/>
      <w:r w:rsidRPr="00EA7AAE">
        <w:rPr>
          <w:rFonts w:ascii="Times New Roman" w:hAnsi="Times New Roman" w:cs="Times New Roman"/>
          <w:bCs/>
          <w:i/>
          <w:iCs/>
          <w:sz w:val="24"/>
          <w:szCs w:val="24"/>
        </w:rPr>
        <w:t>unităţi</w:t>
      </w:r>
      <w:proofErr w:type="spellEnd"/>
      <w:r w:rsidRPr="00EA7AAE">
        <w:rPr>
          <w:rFonts w:ascii="Times New Roman" w:hAnsi="Times New Roman" w:cs="Times New Roman"/>
          <w:bCs/>
          <w:i/>
          <w:iCs/>
          <w:sz w:val="24"/>
          <w:szCs w:val="24"/>
        </w:rPr>
        <w:t xml:space="preserve"> în care aceasta </w:t>
      </w:r>
      <w:proofErr w:type="spellStart"/>
      <w:r w:rsidRPr="00EA7AAE">
        <w:rPr>
          <w:rFonts w:ascii="Times New Roman" w:hAnsi="Times New Roman" w:cs="Times New Roman"/>
          <w:bCs/>
          <w:i/>
          <w:iCs/>
          <w:sz w:val="24"/>
          <w:szCs w:val="24"/>
        </w:rPr>
        <w:t>îşi</w:t>
      </w:r>
      <w:proofErr w:type="spellEnd"/>
      <w:r w:rsidRPr="00EA7AAE">
        <w:rPr>
          <w:rFonts w:ascii="Times New Roman" w:hAnsi="Times New Roman" w:cs="Times New Roman"/>
          <w:bCs/>
          <w:i/>
          <w:iCs/>
          <w:sz w:val="24"/>
          <w:szCs w:val="24"/>
        </w:rPr>
        <w:t xml:space="preserve"> </w:t>
      </w:r>
      <w:proofErr w:type="spellStart"/>
      <w:r w:rsidRPr="00EA7AAE">
        <w:rPr>
          <w:rFonts w:ascii="Times New Roman" w:hAnsi="Times New Roman" w:cs="Times New Roman"/>
          <w:bCs/>
          <w:i/>
          <w:iCs/>
          <w:sz w:val="24"/>
          <w:szCs w:val="24"/>
        </w:rPr>
        <w:t>desfăşoară</w:t>
      </w:r>
      <w:proofErr w:type="spellEnd"/>
      <w:r w:rsidRPr="00EA7AAE">
        <w:rPr>
          <w:rFonts w:ascii="Times New Roman" w:hAnsi="Times New Roman" w:cs="Times New Roman"/>
          <w:bCs/>
          <w:i/>
          <w:iCs/>
          <w:sz w:val="24"/>
          <w:szCs w:val="24"/>
        </w:rPr>
        <w:t xml:space="preserve"> activitatea în vederea producerii unei </w:t>
      </w:r>
      <w:proofErr w:type="spellStart"/>
      <w:r w:rsidRPr="00EA7AAE">
        <w:rPr>
          <w:rFonts w:ascii="Times New Roman" w:hAnsi="Times New Roman" w:cs="Times New Roman"/>
          <w:bCs/>
          <w:i/>
          <w:iCs/>
          <w:sz w:val="24"/>
          <w:szCs w:val="24"/>
        </w:rPr>
        <w:t>consecinţe</w:t>
      </w:r>
      <w:proofErr w:type="spellEnd"/>
      <w:r w:rsidRPr="00EA7AAE">
        <w:rPr>
          <w:rFonts w:ascii="Times New Roman" w:hAnsi="Times New Roman" w:cs="Times New Roman"/>
          <w:bCs/>
          <w:i/>
          <w:iCs/>
          <w:sz w:val="24"/>
          <w:szCs w:val="24"/>
        </w:rPr>
        <w:t xml:space="preserve"> juridice, pentru sine sau pentru altul, atunci când, potrivit legii ori împrejurărilor, </w:t>
      </w:r>
      <w:proofErr w:type="spellStart"/>
      <w:r w:rsidRPr="00EA7AAE">
        <w:rPr>
          <w:rFonts w:ascii="Times New Roman" w:hAnsi="Times New Roman" w:cs="Times New Roman"/>
          <w:bCs/>
          <w:i/>
          <w:iCs/>
          <w:sz w:val="24"/>
          <w:szCs w:val="24"/>
        </w:rPr>
        <w:t>declaraţia</w:t>
      </w:r>
      <w:proofErr w:type="spellEnd"/>
      <w:r w:rsidRPr="00EA7AAE">
        <w:rPr>
          <w:rFonts w:ascii="Times New Roman" w:hAnsi="Times New Roman" w:cs="Times New Roman"/>
          <w:bCs/>
          <w:i/>
          <w:iCs/>
          <w:sz w:val="24"/>
          <w:szCs w:val="24"/>
        </w:rPr>
        <w:t xml:space="preserve"> făcută </w:t>
      </w:r>
      <w:proofErr w:type="spellStart"/>
      <w:r w:rsidRPr="00EA7AAE">
        <w:rPr>
          <w:rFonts w:ascii="Times New Roman" w:hAnsi="Times New Roman" w:cs="Times New Roman"/>
          <w:bCs/>
          <w:i/>
          <w:iCs/>
          <w:sz w:val="24"/>
          <w:szCs w:val="24"/>
        </w:rPr>
        <w:t>serveşte</w:t>
      </w:r>
      <w:proofErr w:type="spellEnd"/>
      <w:r w:rsidRPr="00EA7AAE">
        <w:rPr>
          <w:rFonts w:ascii="Times New Roman" w:hAnsi="Times New Roman" w:cs="Times New Roman"/>
          <w:bCs/>
          <w:i/>
          <w:iCs/>
          <w:sz w:val="24"/>
          <w:szCs w:val="24"/>
        </w:rPr>
        <w:t xml:space="preserve"> la producerea acelei </w:t>
      </w:r>
      <w:proofErr w:type="spellStart"/>
      <w:r w:rsidRPr="00EA7AAE">
        <w:rPr>
          <w:rFonts w:ascii="Times New Roman" w:hAnsi="Times New Roman" w:cs="Times New Roman"/>
          <w:bCs/>
          <w:i/>
          <w:iCs/>
          <w:sz w:val="24"/>
          <w:szCs w:val="24"/>
        </w:rPr>
        <w:t>consecinţe</w:t>
      </w:r>
      <w:proofErr w:type="spellEnd"/>
      <w:r w:rsidRPr="00EA7AAE">
        <w:rPr>
          <w:rFonts w:ascii="Times New Roman" w:hAnsi="Times New Roman" w:cs="Times New Roman"/>
          <w:bCs/>
          <w:i/>
          <w:iCs/>
          <w:sz w:val="24"/>
          <w:szCs w:val="24"/>
        </w:rPr>
        <w:t xml:space="preserve">, se </w:t>
      </w:r>
      <w:proofErr w:type="spellStart"/>
      <w:r w:rsidRPr="00EA7AAE">
        <w:rPr>
          <w:rFonts w:ascii="Times New Roman" w:hAnsi="Times New Roman" w:cs="Times New Roman"/>
          <w:bCs/>
          <w:i/>
          <w:iCs/>
          <w:sz w:val="24"/>
          <w:szCs w:val="24"/>
        </w:rPr>
        <w:t>pedepseşte</w:t>
      </w:r>
      <w:proofErr w:type="spellEnd"/>
      <w:r w:rsidRPr="00EA7AAE">
        <w:rPr>
          <w:rFonts w:ascii="Times New Roman" w:hAnsi="Times New Roman" w:cs="Times New Roman"/>
          <w:bCs/>
          <w:i/>
          <w:iCs/>
          <w:sz w:val="24"/>
          <w:szCs w:val="24"/>
        </w:rPr>
        <w:t xml:space="preserve"> cu închisoare de la 3 luni la 2 ani sau cu amendă.”</w:t>
      </w:r>
    </w:p>
    <w:p w14:paraId="17C00AC9" w14:textId="77777777" w:rsidR="00374B16" w:rsidRPr="00EA7AAE" w:rsidRDefault="00374B16" w:rsidP="00EA7AAE">
      <w:pPr>
        <w:spacing w:after="0" w:line="240" w:lineRule="auto"/>
        <w:rPr>
          <w:rFonts w:ascii="Times New Roman" w:hAnsi="Times New Roman" w:cs="Times New Roman"/>
          <w:bCs/>
          <w:i/>
          <w:iCs/>
          <w:sz w:val="24"/>
          <w:szCs w:val="24"/>
        </w:rPr>
      </w:pPr>
    </w:p>
    <w:p w14:paraId="3D6A8714" w14:textId="77777777" w:rsidR="00374B16" w:rsidRPr="00EA7AAE" w:rsidRDefault="00374B16" w:rsidP="00EA7AAE">
      <w:pPr>
        <w:spacing w:after="0" w:line="240" w:lineRule="auto"/>
        <w:rPr>
          <w:rFonts w:ascii="Times New Roman" w:hAnsi="Times New Roman" w:cs="Times New Roman"/>
          <w:bCs/>
          <w:i/>
          <w:iCs/>
          <w:sz w:val="24"/>
          <w:szCs w:val="24"/>
        </w:rPr>
      </w:pPr>
    </w:p>
    <w:p w14:paraId="3ACCDDB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r>
    </w:p>
    <w:p w14:paraId="60635C79" w14:textId="77777777" w:rsidR="00374B16" w:rsidRPr="00EA7AAE" w:rsidRDefault="00374B16" w:rsidP="00EA7AAE">
      <w:pPr>
        <w:spacing w:after="0" w:line="240" w:lineRule="auto"/>
        <w:rPr>
          <w:rFonts w:ascii="Times New Roman" w:hAnsi="Times New Roman" w:cs="Times New Roman"/>
          <w:sz w:val="24"/>
          <w:szCs w:val="24"/>
        </w:rPr>
      </w:pPr>
    </w:p>
    <w:p w14:paraId="5EDF6C5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_____/_____/_____</w:t>
      </w:r>
    </w:p>
    <w:p w14:paraId="3C4D26E5" w14:textId="77777777" w:rsidR="00374B16" w:rsidRPr="00EA7AAE" w:rsidRDefault="00374B16" w:rsidP="00EA7AAE">
      <w:pPr>
        <w:spacing w:after="0" w:line="240" w:lineRule="auto"/>
        <w:rPr>
          <w:rFonts w:ascii="Times New Roman" w:hAnsi="Times New Roman" w:cs="Times New Roman"/>
          <w:sz w:val="24"/>
          <w:szCs w:val="24"/>
        </w:rPr>
      </w:pPr>
    </w:p>
    <w:p w14:paraId="76D9E360" w14:textId="77777777" w:rsidR="00374B16" w:rsidRPr="00EA7AAE" w:rsidRDefault="00374B16" w:rsidP="00EA7AAE">
      <w:pPr>
        <w:spacing w:after="0" w:line="240" w:lineRule="auto"/>
        <w:rPr>
          <w:rFonts w:ascii="Times New Roman" w:hAnsi="Times New Roman" w:cs="Times New Roman"/>
          <w:sz w:val="24"/>
          <w:szCs w:val="24"/>
        </w:rPr>
      </w:pPr>
    </w:p>
    <w:p w14:paraId="1FF4BEF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 în calitate de _____________________, legal autorizat să semnez</w:t>
      </w:r>
    </w:p>
    <w:p w14:paraId="0B4E71D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w:t>
      </w:r>
    </w:p>
    <w:p w14:paraId="5B71AE0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pentru și în numele ____________________________________.</w:t>
      </w:r>
    </w:p>
    <w:p w14:paraId="332E1E7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(denumirea/numele operatorului economic)</w:t>
      </w:r>
    </w:p>
    <w:p w14:paraId="0B5429A8" w14:textId="77777777" w:rsidR="00374B16" w:rsidRPr="00EA7AAE" w:rsidRDefault="00374B16" w:rsidP="00EA7AAE">
      <w:pPr>
        <w:spacing w:after="0" w:line="240" w:lineRule="auto"/>
        <w:rPr>
          <w:rFonts w:ascii="Times New Roman" w:hAnsi="Times New Roman" w:cs="Times New Roman"/>
          <w:sz w:val="24"/>
          <w:szCs w:val="24"/>
        </w:rPr>
      </w:pPr>
    </w:p>
    <w:p w14:paraId="36CEC4C2" w14:textId="77777777" w:rsidR="00374B16" w:rsidRPr="00EA7AAE" w:rsidRDefault="00374B16" w:rsidP="00EA7AAE">
      <w:pPr>
        <w:spacing w:after="0" w:line="240" w:lineRule="auto"/>
        <w:rPr>
          <w:rFonts w:ascii="Times New Roman" w:hAnsi="Times New Roman" w:cs="Times New Roman"/>
          <w:sz w:val="24"/>
          <w:szCs w:val="24"/>
        </w:rPr>
      </w:pPr>
    </w:p>
    <w:p w14:paraId="355F1F31" w14:textId="77777777" w:rsidR="00374B16" w:rsidRPr="00EA7AAE" w:rsidRDefault="00374B16" w:rsidP="00EA7AAE">
      <w:pPr>
        <w:spacing w:after="0" w:line="240" w:lineRule="auto"/>
        <w:rPr>
          <w:rFonts w:ascii="Times New Roman" w:hAnsi="Times New Roman" w:cs="Times New Roman"/>
          <w:sz w:val="24"/>
          <w:szCs w:val="24"/>
        </w:rPr>
      </w:pPr>
    </w:p>
    <w:p w14:paraId="1D3C770A" w14:textId="77777777" w:rsidR="00374B16" w:rsidRPr="00EA7AAE" w:rsidRDefault="00374B16" w:rsidP="00EA7AAE">
      <w:pPr>
        <w:spacing w:after="0" w:line="240" w:lineRule="auto"/>
        <w:rPr>
          <w:rFonts w:ascii="Times New Roman" w:hAnsi="Times New Roman" w:cs="Times New Roman"/>
          <w:sz w:val="24"/>
          <w:szCs w:val="24"/>
        </w:rPr>
      </w:pPr>
    </w:p>
    <w:p w14:paraId="33AF851D" w14:textId="77777777" w:rsidR="00374B16" w:rsidRPr="00EA7AAE" w:rsidRDefault="00374B16" w:rsidP="00EA7AAE">
      <w:pPr>
        <w:spacing w:after="0" w:line="240" w:lineRule="auto"/>
        <w:rPr>
          <w:rFonts w:ascii="Times New Roman" w:hAnsi="Times New Roman" w:cs="Times New Roman"/>
          <w:bCs/>
          <w:i/>
          <w:iCs/>
          <w:sz w:val="24"/>
          <w:szCs w:val="24"/>
        </w:rPr>
      </w:pPr>
      <w:r w:rsidRPr="00EA7AAE">
        <w:rPr>
          <w:rFonts w:ascii="Times New Roman" w:hAnsi="Times New Roman" w:cs="Times New Roman"/>
          <w:bCs/>
          <w:i/>
          <w:iCs/>
          <w:sz w:val="24"/>
          <w:szCs w:val="24"/>
        </w:rPr>
        <w:t xml:space="preserve">NOTA: </w:t>
      </w:r>
    </w:p>
    <w:p w14:paraId="6F927223" w14:textId="77777777" w:rsidR="00374B16" w:rsidRPr="00EA7AAE" w:rsidRDefault="00374B16" w:rsidP="00EA7AAE">
      <w:pPr>
        <w:spacing w:after="0" w:line="240" w:lineRule="auto"/>
        <w:rPr>
          <w:rFonts w:ascii="Times New Roman" w:hAnsi="Times New Roman" w:cs="Times New Roman"/>
          <w:bCs/>
          <w:i/>
          <w:iCs/>
          <w:sz w:val="24"/>
          <w:szCs w:val="24"/>
        </w:rPr>
      </w:pPr>
      <w:r w:rsidRPr="00EA7AAE">
        <w:rPr>
          <w:rFonts w:ascii="Times New Roman" w:hAnsi="Times New Roman" w:cs="Times New Roman"/>
          <w:bCs/>
          <w:i/>
          <w:iCs/>
          <w:sz w:val="24"/>
          <w:szCs w:val="24"/>
        </w:rPr>
        <w:t xml:space="preserve">Formularul se va completa în cadrul Propunerii tehnice, atât de </w:t>
      </w:r>
      <w:proofErr w:type="spellStart"/>
      <w:r w:rsidRPr="00EA7AAE">
        <w:rPr>
          <w:rFonts w:ascii="Times New Roman" w:hAnsi="Times New Roman" w:cs="Times New Roman"/>
          <w:bCs/>
          <w:i/>
          <w:iCs/>
          <w:sz w:val="24"/>
          <w:szCs w:val="24"/>
        </w:rPr>
        <w:t>catre</w:t>
      </w:r>
      <w:proofErr w:type="spellEnd"/>
      <w:r w:rsidRPr="00EA7AAE">
        <w:rPr>
          <w:rFonts w:ascii="Times New Roman" w:hAnsi="Times New Roman" w:cs="Times New Roman"/>
          <w:bCs/>
          <w:i/>
          <w:iCs/>
          <w:sz w:val="24"/>
          <w:szCs w:val="24"/>
        </w:rPr>
        <w:t xml:space="preserve"> candidat/ofertant, cât și de ofertantul/ofertanții asociați/ subcontractant/subcontractanți și terț/terți susținător/susținători ai candidatului/ofertantului (după caz).</w:t>
      </w:r>
    </w:p>
    <w:p w14:paraId="6031A94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br w:type="page"/>
      </w:r>
    </w:p>
    <w:p w14:paraId="6C387065" w14:textId="77777777" w:rsidR="00374B16" w:rsidRPr="00EA7AAE" w:rsidRDefault="00374B16" w:rsidP="001355C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8</w:t>
      </w:r>
    </w:p>
    <w:p w14:paraId="4C3CBDD7" w14:textId="77777777" w:rsidR="00374B16" w:rsidRPr="00EA7AAE" w:rsidRDefault="00374B16" w:rsidP="00EA7AAE">
      <w:pPr>
        <w:spacing w:after="0" w:line="240" w:lineRule="auto"/>
        <w:rPr>
          <w:rFonts w:ascii="Times New Roman" w:hAnsi="Times New Roman" w:cs="Times New Roman"/>
          <w:i/>
          <w:sz w:val="24"/>
          <w:szCs w:val="24"/>
        </w:rPr>
      </w:pPr>
    </w:p>
    <w:p w14:paraId="514BB15A"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Numele Ofertantului (operator economic individual sau asociere de operatori economici): ……………………</w:t>
      </w:r>
    </w:p>
    <w:p w14:paraId="5FDFB823"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w:t>
      </w:r>
    </w:p>
    <w:p w14:paraId="24A80CE1" w14:textId="77777777" w:rsidR="00374B16" w:rsidRPr="00EA7AAE" w:rsidRDefault="00374B16" w:rsidP="00EA7AAE">
      <w:pPr>
        <w:spacing w:after="0" w:line="240" w:lineRule="auto"/>
        <w:rPr>
          <w:rFonts w:ascii="Times New Roman" w:hAnsi="Times New Roman" w:cs="Times New Roman"/>
          <w:b/>
          <w:sz w:val="24"/>
          <w:szCs w:val="24"/>
        </w:rPr>
      </w:pPr>
    </w:p>
    <w:p w14:paraId="5E02D85F" w14:textId="77777777" w:rsidR="00374B16" w:rsidRPr="00EA7AAE" w:rsidRDefault="00374B16" w:rsidP="001355C5">
      <w:pPr>
        <w:spacing w:after="0" w:line="240" w:lineRule="auto"/>
        <w:jc w:val="center"/>
        <w:rPr>
          <w:rFonts w:ascii="Times New Roman" w:hAnsi="Times New Roman" w:cs="Times New Roman"/>
          <w:b/>
          <w:sz w:val="24"/>
          <w:szCs w:val="24"/>
          <w:lang w:val="hu-HU"/>
        </w:rPr>
      </w:pPr>
      <w:r w:rsidRPr="00EA7AAE">
        <w:rPr>
          <w:rFonts w:ascii="Times New Roman" w:hAnsi="Times New Roman" w:cs="Times New Roman"/>
          <w:b/>
          <w:sz w:val="24"/>
          <w:szCs w:val="24"/>
        </w:rPr>
        <w:t>Formular de Ofertă</w:t>
      </w:r>
    </w:p>
    <w:p w14:paraId="2E339D0A" w14:textId="77777777" w:rsidR="00374B16" w:rsidRPr="00EA7AAE" w:rsidRDefault="00374B16" w:rsidP="00EA7AAE">
      <w:pPr>
        <w:spacing w:after="0" w:line="240" w:lineRule="auto"/>
        <w:rPr>
          <w:rFonts w:ascii="Times New Roman" w:hAnsi="Times New Roman" w:cs="Times New Roman"/>
          <w:sz w:val="24"/>
          <w:szCs w:val="24"/>
        </w:rPr>
      </w:pPr>
    </w:p>
    <w:p w14:paraId="0D1C4B06"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sz w:val="24"/>
          <w:szCs w:val="24"/>
        </w:rPr>
        <w:t xml:space="preserve">Data: </w:t>
      </w:r>
      <w:r w:rsidRPr="00EA7AAE">
        <w:rPr>
          <w:rFonts w:ascii="Times New Roman" w:hAnsi="Times New Roman" w:cs="Times New Roman"/>
          <w:i/>
          <w:sz w:val="24"/>
          <w:szCs w:val="24"/>
        </w:rPr>
        <w:t xml:space="preserve">[introduceți </w:t>
      </w:r>
      <w:r w:rsidRPr="00EA7AAE">
        <w:rPr>
          <w:rFonts w:ascii="Times New Roman" w:hAnsi="Times New Roman" w:cs="Times New Roman"/>
          <w:bCs/>
          <w:i/>
          <w:sz w:val="24"/>
          <w:szCs w:val="24"/>
        </w:rPr>
        <w:t>ziua, luna, anul</w:t>
      </w:r>
      <w:r w:rsidRPr="00EA7AAE">
        <w:rPr>
          <w:rFonts w:ascii="Times New Roman" w:hAnsi="Times New Roman" w:cs="Times New Roman"/>
          <w:i/>
          <w:sz w:val="24"/>
          <w:szCs w:val="24"/>
        </w:rPr>
        <w:t>]</w:t>
      </w:r>
    </w:p>
    <w:p w14:paraId="1176D61C" w14:textId="77777777" w:rsidR="00374B16" w:rsidRPr="00EA7AAE" w:rsidRDefault="00374B16" w:rsidP="00EA7AAE">
      <w:pPr>
        <w:spacing w:after="0" w:line="240" w:lineRule="auto"/>
        <w:rPr>
          <w:rFonts w:ascii="Times New Roman" w:hAnsi="Times New Roman" w:cs="Times New Roman"/>
          <w:bCs/>
          <w:i/>
          <w:sz w:val="24"/>
          <w:szCs w:val="24"/>
        </w:rPr>
      </w:pPr>
      <w:r w:rsidRPr="00EA7AAE">
        <w:rPr>
          <w:rFonts w:ascii="Times New Roman" w:hAnsi="Times New Roman" w:cs="Times New Roman"/>
          <w:bCs/>
          <w:sz w:val="24"/>
          <w:szCs w:val="24"/>
        </w:rPr>
        <w:t xml:space="preserve">Anunț de participare: </w:t>
      </w:r>
      <w:r w:rsidRPr="00EA7AAE">
        <w:rPr>
          <w:rFonts w:ascii="Times New Roman" w:hAnsi="Times New Roman" w:cs="Times New Roman"/>
          <w:bCs/>
          <w:i/>
          <w:sz w:val="24"/>
          <w:szCs w:val="24"/>
        </w:rPr>
        <w:t>[introduceți numărul anunțului de participare]</w:t>
      </w:r>
    </w:p>
    <w:p w14:paraId="1700BB1A" w14:textId="77777777" w:rsidR="00374B16" w:rsidRPr="00EA7AAE" w:rsidRDefault="00374B16" w:rsidP="00EA7AAE">
      <w:pPr>
        <w:spacing w:after="0" w:line="240" w:lineRule="auto"/>
        <w:rPr>
          <w:rFonts w:ascii="Times New Roman" w:hAnsi="Times New Roman" w:cs="Times New Roman"/>
          <w:bCs/>
          <w:i/>
          <w:iCs/>
          <w:sz w:val="24"/>
          <w:szCs w:val="24"/>
        </w:rPr>
      </w:pPr>
      <w:r w:rsidRPr="00EA7AAE">
        <w:rPr>
          <w:rFonts w:ascii="Times New Roman" w:hAnsi="Times New Roman" w:cs="Times New Roman"/>
          <w:bCs/>
          <w:sz w:val="24"/>
          <w:szCs w:val="24"/>
        </w:rPr>
        <w:t xml:space="preserve">Obiectul contractului: </w:t>
      </w:r>
      <w:r w:rsidRPr="00EA7AAE">
        <w:rPr>
          <w:rFonts w:ascii="Times New Roman" w:hAnsi="Times New Roman" w:cs="Times New Roman"/>
          <w:bCs/>
          <w:i/>
          <w:sz w:val="24"/>
          <w:szCs w:val="24"/>
        </w:rPr>
        <w:t xml:space="preserve">[introduceți obiectul contractului din anunțul de participare] </w:t>
      </w:r>
    </w:p>
    <w:p w14:paraId="1216A080" w14:textId="77777777" w:rsidR="00374B16" w:rsidRPr="00EA7AAE" w:rsidRDefault="00374B16" w:rsidP="00EA7AAE">
      <w:pPr>
        <w:spacing w:after="0" w:line="240" w:lineRule="auto"/>
        <w:rPr>
          <w:rFonts w:ascii="Times New Roman" w:hAnsi="Times New Roman" w:cs="Times New Roman"/>
          <w:b/>
          <w:bCs/>
          <w:sz w:val="24"/>
          <w:szCs w:val="24"/>
        </w:rPr>
      </w:pPr>
    </w:p>
    <w:p w14:paraId="09180FFE" w14:textId="35820A28" w:rsidR="00374B16" w:rsidRPr="00EA7AAE" w:rsidRDefault="00374B16" w:rsidP="001355C5">
      <w:pPr>
        <w:spacing w:after="0" w:line="240" w:lineRule="auto"/>
        <w:jc w:val="center"/>
        <w:rPr>
          <w:rFonts w:ascii="Times New Roman" w:hAnsi="Times New Roman" w:cs="Times New Roman"/>
          <w:b/>
          <w:bCs/>
          <w:iCs/>
          <w:sz w:val="24"/>
          <w:szCs w:val="24"/>
        </w:rPr>
      </w:pPr>
      <w:r w:rsidRPr="00EA7AAE">
        <w:rPr>
          <w:rFonts w:ascii="Times New Roman" w:hAnsi="Times New Roman" w:cs="Times New Roman"/>
          <w:b/>
          <w:bCs/>
          <w:sz w:val="24"/>
          <w:szCs w:val="24"/>
        </w:rPr>
        <w:t xml:space="preserve">Către: </w:t>
      </w:r>
      <w:bookmarkStart w:id="1" w:name="_Hlk209624952"/>
      <w:r w:rsidRPr="00EA7AAE">
        <w:rPr>
          <w:rFonts w:ascii="Times New Roman" w:hAnsi="Times New Roman" w:cs="Times New Roman"/>
          <w:bCs/>
          <w:sz w:val="24"/>
          <w:szCs w:val="24"/>
          <w:lang w:val="en-US"/>
        </w:rPr>
        <w:t xml:space="preserve">Baza de </w:t>
      </w:r>
      <w:proofErr w:type="spellStart"/>
      <w:r w:rsidRPr="00EA7AAE">
        <w:rPr>
          <w:rFonts w:ascii="Times New Roman" w:hAnsi="Times New Roman" w:cs="Times New Roman"/>
          <w:bCs/>
          <w:sz w:val="24"/>
          <w:szCs w:val="24"/>
          <w:lang w:val="en-US"/>
        </w:rPr>
        <w:t>Tratament</w:t>
      </w:r>
      <w:proofErr w:type="spellEnd"/>
      <w:r w:rsidRPr="00EA7AAE">
        <w:rPr>
          <w:rFonts w:ascii="Times New Roman" w:hAnsi="Times New Roman" w:cs="Times New Roman"/>
          <w:bCs/>
          <w:sz w:val="24"/>
          <w:szCs w:val="24"/>
          <w:lang w:val="en-US"/>
        </w:rPr>
        <w:t xml:space="preserve"> </w:t>
      </w:r>
      <w:proofErr w:type="spellStart"/>
      <w:r w:rsidRPr="00EA7AAE">
        <w:rPr>
          <w:rFonts w:ascii="Times New Roman" w:hAnsi="Times New Roman" w:cs="Times New Roman"/>
          <w:bCs/>
          <w:sz w:val="24"/>
          <w:szCs w:val="24"/>
          <w:lang w:val="en-US"/>
        </w:rPr>
        <w:t>și</w:t>
      </w:r>
      <w:proofErr w:type="spellEnd"/>
      <w:r w:rsidRPr="00EA7AAE">
        <w:rPr>
          <w:rFonts w:ascii="Times New Roman" w:hAnsi="Times New Roman" w:cs="Times New Roman"/>
          <w:bCs/>
          <w:sz w:val="24"/>
          <w:szCs w:val="24"/>
          <w:lang w:val="en-US"/>
        </w:rPr>
        <w:t xml:space="preserve"> </w:t>
      </w:r>
      <w:proofErr w:type="spellStart"/>
      <w:r w:rsidRPr="00EA7AAE">
        <w:rPr>
          <w:rFonts w:ascii="Times New Roman" w:hAnsi="Times New Roman" w:cs="Times New Roman"/>
          <w:bCs/>
          <w:sz w:val="24"/>
          <w:szCs w:val="24"/>
          <w:lang w:val="en-US"/>
        </w:rPr>
        <w:t>Agrement</w:t>
      </w:r>
      <w:proofErr w:type="spellEnd"/>
      <w:r w:rsidRPr="00EA7AAE">
        <w:rPr>
          <w:rFonts w:ascii="Times New Roman" w:hAnsi="Times New Roman" w:cs="Times New Roman"/>
          <w:bCs/>
          <w:sz w:val="24"/>
          <w:szCs w:val="24"/>
          <w:lang w:val="en-US"/>
        </w:rPr>
        <w:t xml:space="preserve"> </w:t>
      </w:r>
      <w:proofErr w:type="spellStart"/>
      <w:r w:rsidRPr="00EA7AAE">
        <w:rPr>
          <w:rFonts w:ascii="Times New Roman" w:hAnsi="Times New Roman" w:cs="Times New Roman"/>
          <w:bCs/>
          <w:sz w:val="24"/>
          <w:szCs w:val="24"/>
          <w:lang w:val="en-US"/>
        </w:rPr>
        <w:t>Băile</w:t>
      </w:r>
      <w:proofErr w:type="spellEnd"/>
      <w:r w:rsidRPr="00EA7AAE">
        <w:rPr>
          <w:rFonts w:ascii="Times New Roman" w:hAnsi="Times New Roman" w:cs="Times New Roman"/>
          <w:bCs/>
          <w:sz w:val="24"/>
          <w:szCs w:val="24"/>
          <w:lang w:val="en-US"/>
        </w:rPr>
        <w:t xml:space="preserve"> </w:t>
      </w:r>
      <w:proofErr w:type="spellStart"/>
      <w:r w:rsidRPr="00EA7AAE">
        <w:rPr>
          <w:rFonts w:ascii="Times New Roman" w:hAnsi="Times New Roman" w:cs="Times New Roman"/>
          <w:bCs/>
          <w:sz w:val="24"/>
          <w:szCs w:val="24"/>
          <w:lang w:val="en-US"/>
        </w:rPr>
        <w:t>Sărate</w:t>
      </w:r>
      <w:proofErr w:type="spellEnd"/>
      <w:r w:rsidRPr="00EA7AAE">
        <w:rPr>
          <w:rFonts w:ascii="Times New Roman" w:hAnsi="Times New Roman" w:cs="Times New Roman"/>
          <w:bCs/>
          <w:sz w:val="24"/>
          <w:szCs w:val="24"/>
          <w:lang w:val="en-US"/>
        </w:rPr>
        <w:t xml:space="preserve"> </w:t>
      </w:r>
      <w:proofErr w:type="spellStart"/>
      <w:r w:rsidRPr="00EA7AAE">
        <w:rPr>
          <w:rFonts w:ascii="Times New Roman" w:hAnsi="Times New Roman" w:cs="Times New Roman"/>
          <w:bCs/>
          <w:sz w:val="24"/>
          <w:szCs w:val="24"/>
          <w:lang w:val="en-US"/>
        </w:rPr>
        <w:t>Ocna</w:t>
      </w:r>
      <w:proofErr w:type="spellEnd"/>
      <w:r w:rsidRPr="00EA7AAE">
        <w:rPr>
          <w:rFonts w:ascii="Times New Roman" w:hAnsi="Times New Roman" w:cs="Times New Roman"/>
          <w:bCs/>
          <w:sz w:val="24"/>
          <w:szCs w:val="24"/>
          <w:lang w:val="en-US"/>
        </w:rPr>
        <w:t xml:space="preserve"> Mureș SA</w:t>
      </w:r>
      <w:bookmarkEnd w:id="1"/>
    </w:p>
    <w:p w14:paraId="7B2A2D4E" w14:textId="77777777" w:rsidR="00374B16" w:rsidRPr="00EA7AAE" w:rsidRDefault="00374B16" w:rsidP="00EA7AAE">
      <w:pPr>
        <w:spacing w:after="0" w:line="240" w:lineRule="auto"/>
        <w:rPr>
          <w:rFonts w:ascii="Times New Roman" w:hAnsi="Times New Roman" w:cs="Times New Roman"/>
          <w:sz w:val="24"/>
          <w:szCs w:val="24"/>
        </w:rPr>
      </w:pPr>
    </w:p>
    <w:p w14:paraId="1C1905B8" w14:textId="77777777" w:rsidR="00374B16" w:rsidRPr="00EA7AAE" w:rsidRDefault="00374B16" w:rsidP="00EA7AAE">
      <w:p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6FD2B67" w14:textId="77777777" w:rsidR="00374B16" w:rsidRPr="00EA7AAE" w:rsidRDefault="00374B16" w:rsidP="00EA7AAE">
      <w:pPr>
        <w:spacing w:after="0" w:line="240" w:lineRule="auto"/>
        <w:rPr>
          <w:rFonts w:ascii="Times New Roman" w:hAnsi="Times New Roman" w:cs="Times New Roman"/>
          <w:sz w:val="24"/>
          <w:szCs w:val="24"/>
        </w:rPr>
      </w:pPr>
    </w:p>
    <w:p w14:paraId="3976D3C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În concordanță cu Propunerea noastră Tehnică și Financiară și pe baza informațiilor furnizate de dumneavoastră până la momentul depunerii Ofertei:</w:t>
      </w:r>
    </w:p>
    <w:p w14:paraId="1EA840F5" w14:textId="77777777" w:rsidR="00374B16" w:rsidRPr="00EA7AAE" w:rsidRDefault="00374B16" w:rsidP="00EA7AAE">
      <w:pPr>
        <w:numPr>
          <w:ilvl w:val="0"/>
          <w:numId w:val="29"/>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ofertăm prețul total de _______________ </w:t>
      </w:r>
      <w:r w:rsidRPr="00EA7AAE">
        <w:rPr>
          <w:rFonts w:ascii="Times New Roman" w:hAnsi="Times New Roman" w:cs="Times New Roman"/>
          <w:bCs/>
          <w:iCs/>
          <w:sz w:val="24"/>
          <w:szCs w:val="24"/>
        </w:rPr>
        <w:t>lei</w:t>
      </w:r>
      <w:r w:rsidRPr="00EA7AAE">
        <w:rPr>
          <w:rFonts w:ascii="Times New Roman" w:hAnsi="Times New Roman" w:cs="Times New Roman"/>
          <w:bCs/>
          <w:i/>
          <w:iCs/>
          <w:sz w:val="24"/>
          <w:szCs w:val="24"/>
        </w:rPr>
        <w:t xml:space="preserve"> [introduceți suma în cifre și litere din Propunerea Financiară],</w:t>
      </w:r>
      <w:r w:rsidRPr="00EA7AAE">
        <w:rPr>
          <w:rFonts w:ascii="Times New Roman" w:hAnsi="Times New Roman" w:cs="Times New Roman"/>
          <w:sz w:val="24"/>
          <w:szCs w:val="24"/>
        </w:rPr>
        <w:t xml:space="preserve"> fără TVA, la care se adaugă TVA de ______</w:t>
      </w:r>
      <w:r w:rsidRPr="00EA7AAE">
        <w:rPr>
          <w:rFonts w:ascii="Times New Roman" w:hAnsi="Times New Roman" w:cs="Times New Roman"/>
          <w:bCs/>
          <w:i/>
          <w:iCs/>
          <w:sz w:val="24"/>
          <w:szCs w:val="24"/>
        </w:rPr>
        <w:t xml:space="preserve"> [introduceți suma în cifre și litere],</w:t>
      </w:r>
      <w:r w:rsidRPr="00EA7AAE">
        <w:rPr>
          <w:rFonts w:ascii="Times New Roman" w:hAnsi="Times New Roman" w:cs="Times New Roman"/>
          <w:sz w:val="24"/>
          <w:szCs w:val="24"/>
        </w:rPr>
        <w:t xml:space="preserve"> </w:t>
      </w:r>
    </w:p>
    <w:p w14:paraId="37D0B68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Subsemnatul, prin semnarea acestei Oferte declar că:</w:t>
      </w:r>
    </w:p>
    <w:p w14:paraId="5CF7CD88"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am examinat conținutul Documentației de Atribuire, inclusiv amendamentul (ele) nr. ____ </w:t>
      </w:r>
      <w:r w:rsidRPr="00EA7AAE">
        <w:rPr>
          <w:rFonts w:ascii="Times New Roman" w:hAnsi="Times New Roman" w:cs="Times New Roman"/>
          <w:i/>
          <w:sz w:val="24"/>
          <w:szCs w:val="24"/>
        </w:rPr>
        <w:t xml:space="preserve">[introduceți detalii], </w:t>
      </w:r>
      <w:r w:rsidRPr="00EA7AAE">
        <w:rPr>
          <w:rFonts w:ascii="Times New Roman" w:hAnsi="Times New Roman" w:cs="Times New Roman"/>
          <w:sz w:val="24"/>
          <w:szCs w:val="24"/>
        </w:rPr>
        <w:t xml:space="preserve">comunicate până la data depunerii Ofertelor pentru achiziția </w:t>
      </w:r>
      <w:r w:rsidRPr="00EA7AAE">
        <w:rPr>
          <w:rFonts w:ascii="Times New Roman" w:hAnsi="Times New Roman" w:cs="Times New Roman"/>
          <w:i/>
          <w:sz w:val="24"/>
          <w:szCs w:val="24"/>
        </w:rPr>
        <w:t>[introduceți obiectul procedurii de atribuire]</w:t>
      </w:r>
      <w:r w:rsidRPr="00EA7AAE">
        <w:rPr>
          <w:rFonts w:ascii="Times New Roman" w:hAnsi="Times New Roman" w:cs="Times New Roman"/>
          <w:sz w:val="24"/>
          <w:szCs w:val="24"/>
        </w:rPr>
        <w:t xml:space="preserve"> și răspunsurile la solicitările de clarificări publicate de dumneavoastră ce reprezintă documentele achiziției comunicate de dumneavoastră în legătură cu procedura la care depunem Oferta;</w:t>
      </w:r>
    </w:p>
    <w:p w14:paraId="2994CED9"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am examinat cu atenție, am înțeles și am acceptat prin această Ofertă, prevederile Regulamentului privind organizarea și desfășurarea procedurilor pentru achizițiile de produse, servicii și lucrări aplicabil în cadrul </w:t>
      </w:r>
      <w:proofErr w:type="spellStart"/>
      <w:r w:rsidRPr="00EA7AAE">
        <w:rPr>
          <w:rFonts w:ascii="Times New Roman" w:hAnsi="Times New Roman" w:cs="Times New Roman"/>
          <w:b/>
          <w:i/>
          <w:iCs/>
          <w:sz w:val="24"/>
          <w:szCs w:val="24"/>
          <w:lang w:val="fr-FR"/>
        </w:rPr>
        <w:t>Societății</w:t>
      </w:r>
      <w:proofErr w:type="spellEnd"/>
      <w:r w:rsidRPr="00EA7AAE">
        <w:rPr>
          <w:rFonts w:ascii="Times New Roman" w:hAnsi="Times New Roman" w:cs="Times New Roman"/>
          <w:b/>
          <w:i/>
          <w:iCs/>
          <w:sz w:val="24"/>
          <w:szCs w:val="24"/>
          <w:lang w:val="fr-FR"/>
        </w:rPr>
        <w:t xml:space="preserve"> </w:t>
      </w:r>
      <w:r w:rsidRPr="00EA7AAE">
        <w:rPr>
          <w:rFonts w:ascii="Times New Roman" w:hAnsi="Times New Roman" w:cs="Times New Roman"/>
          <w:b/>
          <w:i/>
          <w:iCs/>
          <w:sz w:val="24"/>
          <w:szCs w:val="24"/>
        </w:rPr>
        <w:t>Baza de Tratament și Agrement Băile Sărate Ocna Mureș SA și a Normelor de aplicare ale acestuia</w:t>
      </w:r>
      <w:r w:rsidRPr="00EA7AAE">
        <w:rPr>
          <w:rFonts w:ascii="Times New Roman" w:hAnsi="Times New Roman" w:cs="Times New Roman"/>
          <w:sz w:val="24"/>
          <w:szCs w:val="24"/>
        </w:rPr>
        <w:t xml:space="preserve"> aplicabile acestei proceduri, așa cum au fost acestea comunicate prin documentele achiziției;</w:t>
      </w:r>
    </w:p>
    <w:p w14:paraId="4CD018A6"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64E6C86"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69A630CF"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27AB7720"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am înțeles că am avut obligația de a identifica și semnaliza Achizitorului, pe perioada pregătirii Ofertei, până în data limită de depunere a acesteia, orice omisiuni, neconcordanțe în legătură cu și pentru realizarea activităților în cadrul contractului; </w:t>
      </w:r>
    </w:p>
    <w:p w14:paraId="7805DF1D" w14:textId="77777777" w:rsidR="00374B16" w:rsidRPr="00EA7AAE" w:rsidRDefault="00374B16" w:rsidP="00EA7AAE">
      <w:pPr>
        <w:numPr>
          <w:ilvl w:val="0"/>
          <w:numId w:val="30"/>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 Achizitor în ce privește aceste documente ca și cum noi am fi pregătit aceste documente;</w:t>
      </w:r>
    </w:p>
    <w:p w14:paraId="144D493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Suntem de acord ca Oferta noastră să rămână valabilă pentru o perioada de ________ </w:t>
      </w:r>
      <w:r w:rsidRPr="00EA7AAE">
        <w:rPr>
          <w:rFonts w:ascii="Times New Roman" w:hAnsi="Times New Roman" w:cs="Times New Roman"/>
          <w:i/>
          <w:sz w:val="24"/>
          <w:szCs w:val="24"/>
        </w:rPr>
        <w:t>[introduceți numărul]</w:t>
      </w:r>
      <w:r w:rsidRPr="00EA7AAE">
        <w:rPr>
          <w:rFonts w:ascii="Times New Roman" w:hAnsi="Times New Roman" w:cs="Times New Roman"/>
          <w:sz w:val="24"/>
          <w:szCs w:val="24"/>
        </w:rPr>
        <w:t xml:space="preserve"> zile/luni de la data depunerii Ofertelor și că transmiterea acestei Oferte ne va ține răspunzători. Suntem de acord că aceasta poate fi acceptată în orice moment înainte de expirarea perioadei menționate.  </w:t>
      </w:r>
    </w:p>
    <w:p w14:paraId="73FF334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Subsemnata/</w:t>
      </w:r>
      <w:proofErr w:type="spellStart"/>
      <w:r w:rsidRPr="00EA7AAE">
        <w:rPr>
          <w:rFonts w:ascii="Times New Roman" w:hAnsi="Times New Roman" w:cs="Times New Roman"/>
          <w:sz w:val="24"/>
          <w:szCs w:val="24"/>
        </w:rPr>
        <w:t>ul</w:t>
      </w:r>
      <w:proofErr w:type="spellEnd"/>
      <w:r w:rsidRPr="00EA7AAE">
        <w:rPr>
          <w:rFonts w:ascii="Times New Roman" w:hAnsi="Times New Roman" w:cs="Times New Roman"/>
          <w:sz w:val="24"/>
          <w:szCs w:val="24"/>
        </w:rPr>
        <w:t xml:space="preserve">, în calitate de reprezentant legal/împuternicit al Ofertantului </w:t>
      </w:r>
      <w:r w:rsidRPr="00EA7AAE">
        <w:rPr>
          <w:rFonts w:ascii="Times New Roman" w:hAnsi="Times New Roman" w:cs="Times New Roman"/>
          <w:bCs/>
          <w:i/>
          <w:sz w:val="24"/>
          <w:szCs w:val="24"/>
        </w:rPr>
        <w:t xml:space="preserve">[introduceți denumirea completă] </w:t>
      </w:r>
      <w:r w:rsidRPr="00EA7AAE">
        <w:rPr>
          <w:rFonts w:ascii="Times New Roman" w:hAnsi="Times New Roman" w:cs="Times New Roman"/>
          <w:sz w:val="24"/>
          <w:szCs w:val="24"/>
        </w:rPr>
        <w:t>în această procedură declar că:</w:t>
      </w:r>
    </w:p>
    <w:p w14:paraId="205EF247"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 am făcut și nu vom face nicio încercare de a induce în eroare alți operatori economici pentru a depune sau nu o Ofertă cu scopul de a distorsiona competiția</w:t>
      </w:r>
    </w:p>
    <w:p w14:paraId="75814C5B"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noi, împreună cu subcontractanții și terții susținători nu ne aflăm în nici o situație de conflict de interes, așa cum este acesta descris la art. 45 – 49 din Regulament și ne angajăm să anunțăm imediat Achizitorul despre apariția unei astfel de situații atât pe perioada evaluării Ofertelor cât și pe perioada derulării Contractului</w:t>
      </w:r>
    </w:p>
    <w:p w14:paraId="7C5B3298"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efectele lor juridice.</w:t>
      </w:r>
    </w:p>
    <w:p w14:paraId="51B0F504"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până la încheierea și semnarea contractului de achiziție publică de furnizare/servicii/lucrări această Ofertă, împreună cu comunicarea transmisă de dumneavoastră, prin care Oferta noastră este stabilită câștigătoare, vor constitui un angajament ferm pentru noi.</w:t>
      </w:r>
    </w:p>
    <w:p w14:paraId="0CB487C7"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Înțelegem că Achizitorul </w:t>
      </w:r>
    </w:p>
    <w:p w14:paraId="04C9914C" w14:textId="77777777" w:rsidR="00374B16" w:rsidRPr="00EA7AAE" w:rsidRDefault="00374B16" w:rsidP="00EA7AAE">
      <w:pPr>
        <w:numPr>
          <w:ilvl w:val="1"/>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 este obligat să continue această procedură de atribuire și că își rezervă dreptul de a anula procedura de licitație deschisă în orice moment ca urmare a întrunirii condițiilor stabilite în Regulament.</w:t>
      </w:r>
    </w:p>
    <w:p w14:paraId="43D7C655" w14:textId="77777777" w:rsidR="00374B16" w:rsidRPr="00EA7AAE" w:rsidRDefault="00374B16" w:rsidP="00EA7AAE">
      <w:pPr>
        <w:numPr>
          <w:ilvl w:val="1"/>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 este obligată să accepte Oferta cu cel mai scăzut preț sau orice altă Ofertă pe care o poate primi.</w:t>
      </w:r>
    </w:p>
    <w:p w14:paraId="47E08DC9" w14:textId="77777777" w:rsidR="00374B16" w:rsidRPr="00EA7AAE" w:rsidRDefault="00374B16" w:rsidP="00EA7AAE">
      <w:pPr>
        <w:numPr>
          <w:ilvl w:val="1"/>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în niciun caz nu va fi răspunzătoare pentru eventuale prejudicii determinate de situațiile menționate anterior și garantăm că nu vom ține Achizitorul răspunzător într-o astfel de situație.</w:t>
      </w:r>
    </w:p>
    <w:p w14:paraId="0CAC28DF" w14:textId="77777777" w:rsidR="00374B16" w:rsidRPr="00EA7AAE" w:rsidRDefault="00374B16" w:rsidP="00EA7AAE">
      <w:pPr>
        <w:numPr>
          <w:ilvl w:val="0"/>
          <w:numId w:val="31"/>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Dacă Oferta noastră va fi acceptată, ne angajăm să asigurăm o garanție de bună execuție de </w:t>
      </w:r>
      <w:r w:rsidRPr="00EA7AAE">
        <w:rPr>
          <w:rFonts w:ascii="Times New Roman" w:hAnsi="Times New Roman" w:cs="Times New Roman"/>
          <w:b/>
          <w:bCs/>
          <w:sz w:val="24"/>
          <w:szCs w:val="24"/>
        </w:rPr>
        <w:t>........... %</w:t>
      </w:r>
      <w:r w:rsidRPr="00EA7AAE">
        <w:rPr>
          <w:rFonts w:ascii="Times New Roman" w:hAnsi="Times New Roman" w:cs="Times New Roman"/>
          <w:sz w:val="24"/>
          <w:szCs w:val="24"/>
        </w:rPr>
        <w:t xml:space="preserve"> din prețul Contractului. </w:t>
      </w:r>
    </w:p>
    <w:p w14:paraId="43A8A61D" w14:textId="77777777" w:rsidR="00374B16" w:rsidRPr="00EA7AAE" w:rsidRDefault="00374B16" w:rsidP="00EA7AAE">
      <w:pPr>
        <w:spacing w:after="0" w:line="240" w:lineRule="auto"/>
        <w:rPr>
          <w:rFonts w:ascii="Times New Roman" w:hAnsi="Times New Roman" w:cs="Times New Roman"/>
          <w:sz w:val="24"/>
          <w:szCs w:val="24"/>
        </w:rPr>
      </w:pPr>
    </w:p>
    <w:p w14:paraId="37F97BBB"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Garanţia</w:t>
      </w:r>
      <w:proofErr w:type="spellEnd"/>
      <w:r w:rsidRPr="00EA7AAE">
        <w:rPr>
          <w:rFonts w:ascii="Times New Roman" w:hAnsi="Times New Roman" w:cs="Times New Roman"/>
          <w:sz w:val="24"/>
          <w:szCs w:val="24"/>
        </w:rPr>
        <w:t xml:space="preserve"> de bună </w:t>
      </w:r>
      <w:proofErr w:type="spellStart"/>
      <w:r w:rsidRPr="00EA7AAE">
        <w:rPr>
          <w:rFonts w:ascii="Times New Roman" w:hAnsi="Times New Roman" w:cs="Times New Roman"/>
          <w:sz w:val="24"/>
          <w:szCs w:val="24"/>
        </w:rPr>
        <w:t>execuţie</w:t>
      </w:r>
      <w:proofErr w:type="spellEnd"/>
      <w:r w:rsidRPr="00EA7AAE">
        <w:rPr>
          <w:rFonts w:ascii="Times New Roman" w:hAnsi="Times New Roman" w:cs="Times New Roman"/>
          <w:sz w:val="24"/>
          <w:szCs w:val="24"/>
        </w:rPr>
        <w:t xml:space="preserve"> va fi constituită sub forma ___________________ </w:t>
      </w:r>
      <w:r w:rsidRPr="00EA7AAE">
        <w:rPr>
          <w:rFonts w:ascii="Times New Roman" w:hAnsi="Times New Roman" w:cs="Times New Roman"/>
          <w:i/>
          <w:sz w:val="24"/>
          <w:szCs w:val="24"/>
        </w:rPr>
        <w:t>[introduceți forma sub care va fi constituită]</w:t>
      </w:r>
      <w:r w:rsidRPr="00EA7AAE">
        <w:rPr>
          <w:rFonts w:ascii="Times New Roman" w:hAnsi="Times New Roman" w:cs="Times New Roman"/>
          <w:sz w:val="24"/>
          <w:szCs w:val="24"/>
        </w:rPr>
        <w:t xml:space="preserve">, în cuantum de ____________ lei </w:t>
      </w:r>
      <w:r w:rsidRPr="00EA7AAE">
        <w:rPr>
          <w:rFonts w:ascii="Times New Roman" w:hAnsi="Times New Roman" w:cs="Times New Roman"/>
          <w:i/>
          <w:sz w:val="24"/>
          <w:szCs w:val="24"/>
        </w:rPr>
        <w:t>[introduceți cuantumul garanției de bună execuție]</w:t>
      </w:r>
      <w:r w:rsidRPr="00EA7AAE">
        <w:rPr>
          <w:rFonts w:ascii="Times New Roman" w:hAnsi="Times New Roman" w:cs="Times New Roman"/>
          <w:sz w:val="24"/>
          <w:szCs w:val="24"/>
        </w:rPr>
        <w:t>.</w:t>
      </w:r>
    </w:p>
    <w:p w14:paraId="790C7C90" w14:textId="77777777" w:rsidR="00374B16" w:rsidRPr="00EA7AAE" w:rsidRDefault="00374B16" w:rsidP="00EA7AAE">
      <w:pPr>
        <w:spacing w:after="0" w:line="240" w:lineRule="auto"/>
        <w:rPr>
          <w:rFonts w:ascii="Times New Roman" w:hAnsi="Times New Roman" w:cs="Times New Roman"/>
          <w:sz w:val="24"/>
          <w:szCs w:val="24"/>
        </w:rPr>
      </w:pPr>
    </w:p>
    <w:p w14:paraId="6F139306" w14:textId="5A2BBE25"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Ne angajăm să acordăm o perioada de garanție tehnică a </w:t>
      </w:r>
      <w:r w:rsidR="00067249">
        <w:rPr>
          <w:rFonts w:ascii="Times New Roman" w:hAnsi="Times New Roman" w:cs="Times New Roman"/>
          <w:sz w:val="24"/>
          <w:szCs w:val="24"/>
        </w:rPr>
        <w:t xml:space="preserve">produselor/ serviciilor/ </w:t>
      </w:r>
      <w:r w:rsidRPr="00EA7AAE">
        <w:rPr>
          <w:rFonts w:ascii="Times New Roman" w:hAnsi="Times New Roman" w:cs="Times New Roman"/>
          <w:sz w:val="24"/>
          <w:szCs w:val="24"/>
        </w:rPr>
        <w:t>lucrări</w:t>
      </w:r>
      <w:r w:rsidR="00067249">
        <w:rPr>
          <w:rFonts w:ascii="Times New Roman" w:hAnsi="Times New Roman" w:cs="Times New Roman"/>
          <w:sz w:val="24"/>
          <w:szCs w:val="24"/>
        </w:rPr>
        <w:t>lor</w:t>
      </w:r>
      <w:r w:rsidRPr="00EA7AAE">
        <w:rPr>
          <w:rFonts w:ascii="Times New Roman" w:hAnsi="Times New Roman" w:cs="Times New Roman"/>
          <w:sz w:val="24"/>
          <w:szCs w:val="24"/>
        </w:rPr>
        <w:t xml:space="preserve"> de _____ luni </w:t>
      </w:r>
      <w:r w:rsidRPr="00EA7AAE">
        <w:rPr>
          <w:rFonts w:ascii="Times New Roman" w:hAnsi="Times New Roman" w:cs="Times New Roman"/>
          <w:i/>
          <w:sz w:val="24"/>
          <w:szCs w:val="24"/>
        </w:rPr>
        <w:t xml:space="preserve">[introduceți perioada de garanție acordată lucrării în luni calendaristice] </w:t>
      </w:r>
      <w:r w:rsidRPr="00EA7AAE">
        <w:rPr>
          <w:rFonts w:ascii="Times New Roman" w:hAnsi="Times New Roman" w:cs="Times New Roman"/>
          <w:sz w:val="24"/>
          <w:szCs w:val="24"/>
        </w:rPr>
        <w:t>de la data încheierii procesului verbal de recepție a produselor/serviciilor / procesului verbal la terminarea lucrărilor.</w:t>
      </w:r>
    </w:p>
    <w:p w14:paraId="5CFC50FA" w14:textId="77777777" w:rsidR="00374B16" w:rsidRPr="00EA7AAE" w:rsidRDefault="00374B16" w:rsidP="00EA7AAE">
      <w:pPr>
        <w:spacing w:after="0" w:line="240" w:lineRule="auto"/>
        <w:rPr>
          <w:rFonts w:ascii="Times New Roman" w:hAnsi="Times New Roman" w:cs="Times New Roman"/>
          <w:b/>
          <w:bCs/>
          <w:i/>
          <w:iCs/>
          <w:sz w:val="24"/>
          <w:szCs w:val="24"/>
        </w:rPr>
      </w:pPr>
    </w:p>
    <w:p w14:paraId="56BB7424" w14:textId="77777777" w:rsidR="00374B16" w:rsidRPr="00EA7AAE" w:rsidRDefault="00374B16" w:rsidP="00EA7AAE">
      <w:pPr>
        <w:spacing w:after="0" w:line="240" w:lineRule="auto"/>
        <w:rPr>
          <w:rFonts w:ascii="Times New Roman" w:hAnsi="Times New Roman" w:cs="Times New Roman"/>
          <w:b/>
          <w:bCs/>
          <w:i/>
          <w:iCs/>
          <w:sz w:val="24"/>
          <w:szCs w:val="24"/>
        </w:rPr>
      </w:pPr>
    </w:p>
    <w:p w14:paraId="7063637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 _______________ [ZZ.LL.AAAA] </w:t>
      </w:r>
    </w:p>
    <w:p w14:paraId="2FEAC224" w14:textId="77777777" w:rsidR="00374B16" w:rsidRPr="00EA7AAE" w:rsidRDefault="00374B16" w:rsidP="00EA7AAE">
      <w:pPr>
        <w:spacing w:after="0" w:line="240" w:lineRule="auto"/>
        <w:rPr>
          <w:rFonts w:ascii="Times New Roman" w:hAnsi="Times New Roman" w:cs="Times New Roman"/>
          <w:sz w:val="24"/>
          <w:szCs w:val="24"/>
        </w:rPr>
      </w:pPr>
    </w:p>
    <w:p w14:paraId="5C269BB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prenumele)</w:t>
      </w:r>
    </w:p>
    <w:p w14:paraId="502FD37B" w14:textId="77777777" w:rsidR="00374B16" w:rsidRPr="00EA7AAE" w:rsidRDefault="00374B16" w:rsidP="00EA7AAE">
      <w:pPr>
        <w:spacing w:after="0" w:line="240" w:lineRule="auto"/>
        <w:rPr>
          <w:rFonts w:ascii="Times New Roman" w:hAnsi="Times New Roman" w:cs="Times New Roman"/>
          <w:sz w:val="24"/>
          <w:szCs w:val="24"/>
        </w:rPr>
      </w:pPr>
    </w:p>
    <w:p w14:paraId="55D0EB0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(semnătura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ştampilă</w:t>
      </w:r>
      <w:proofErr w:type="spellEnd"/>
      <w:r w:rsidRPr="00EA7AAE">
        <w:rPr>
          <w:rFonts w:ascii="Times New Roman" w:hAnsi="Times New Roman" w:cs="Times New Roman"/>
          <w:sz w:val="24"/>
          <w:szCs w:val="24"/>
        </w:rPr>
        <w:t xml:space="preserve">) </w:t>
      </w:r>
    </w:p>
    <w:p w14:paraId="4AD5411C" w14:textId="77777777" w:rsidR="00374B16" w:rsidRPr="00EA7AAE" w:rsidRDefault="00374B16" w:rsidP="00EA7AAE">
      <w:pPr>
        <w:spacing w:after="0" w:line="240" w:lineRule="auto"/>
        <w:rPr>
          <w:rFonts w:ascii="Times New Roman" w:hAnsi="Times New Roman" w:cs="Times New Roman"/>
          <w:sz w:val="24"/>
          <w:szCs w:val="24"/>
        </w:rPr>
      </w:pPr>
    </w:p>
    <w:p w14:paraId="722FB9A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calitate de ______________________, legal autorizat să semnez oferta pentru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în numele ____________________________________ (denumire/nume operator economic)</w:t>
      </w:r>
    </w:p>
    <w:p w14:paraId="2BF1CD0E" w14:textId="77777777" w:rsidR="00374B16" w:rsidRPr="00EA7AAE" w:rsidRDefault="00374B16" w:rsidP="00EA7AAE">
      <w:pPr>
        <w:spacing w:after="0" w:line="240" w:lineRule="auto"/>
        <w:rPr>
          <w:rFonts w:ascii="Times New Roman" w:hAnsi="Times New Roman" w:cs="Times New Roman"/>
          <w:sz w:val="24"/>
          <w:szCs w:val="24"/>
        </w:rPr>
      </w:pPr>
    </w:p>
    <w:p w14:paraId="417D6D0A" w14:textId="77777777" w:rsidR="00374B16" w:rsidRPr="00EA7AAE" w:rsidRDefault="00374B16" w:rsidP="00067249">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9</w:t>
      </w:r>
    </w:p>
    <w:p w14:paraId="03CCE464" w14:textId="77777777"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b/>
          <w:sz w:val="24"/>
          <w:szCs w:val="24"/>
        </w:rPr>
        <w:t>Terţ</w:t>
      </w:r>
      <w:proofErr w:type="spellEnd"/>
      <w:r w:rsidRPr="00EA7AAE">
        <w:rPr>
          <w:rFonts w:ascii="Times New Roman" w:hAnsi="Times New Roman" w:cs="Times New Roman"/>
          <w:b/>
          <w:sz w:val="24"/>
          <w:szCs w:val="24"/>
        </w:rPr>
        <w:t xml:space="preserve"> susţinător financiar</w:t>
      </w:r>
    </w:p>
    <w:p w14:paraId="666275F1"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w:t>
      </w:r>
    </w:p>
    <w:p w14:paraId="6A537F6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(denumirea)           </w:t>
      </w:r>
    </w:p>
    <w:p w14:paraId="204C99D8"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ANGAJAMENT</w:t>
      </w:r>
    </w:p>
    <w:p w14:paraId="35B6C91D"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 xml:space="preserve">privind </w:t>
      </w:r>
      <w:proofErr w:type="spellStart"/>
      <w:r w:rsidRPr="00EA7AAE">
        <w:rPr>
          <w:rFonts w:ascii="Times New Roman" w:hAnsi="Times New Roman" w:cs="Times New Roman"/>
          <w:b/>
          <w:sz w:val="24"/>
          <w:szCs w:val="24"/>
        </w:rPr>
        <w:t>susţinerea</w:t>
      </w:r>
      <w:proofErr w:type="spellEnd"/>
      <w:r w:rsidRPr="00EA7AAE">
        <w:rPr>
          <w:rFonts w:ascii="Times New Roman" w:hAnsi="Times New Roman" w:cs="Times New Roman"/>
          <w:b/>
          <w:sz w:val="24"/>
          <w:szCs w:val="24"/>
        </w:rPr>
        <w:t xml:space="preserve"> financiară</w:t>
      </w:r>
    </w:p>
    <w:p w14:paraId="404E289D"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a ofertantului/ grupului de operatori economici</w:t>
      </w:r>
    </w:p>
    <w:p w14:paraId="1178E907" w14:textId="77777777" w:rsidR="00374B16" w:rsidRPr="00EA7AAE" w:rsidRDefault="00374B16" w:rsidP="00EA7AAE">
      <w:pPr>
        <w:spacing w:after="0" w:line="240" w:lineRule="auto"/>
        <w:rPr>
          <w:rFonts w:ascii="Times New Roman" w:hAnsi="Times New Roman" w:cs="Times New Roman"/>
          <w:sz w:val="24"/>
          <w:szCs w:val="24"/>
        </w:rPr>
      </w:pPr>
    </w:p>
    <w:p w14:paraId="66906AC9" w14:textId="77777777" w:rsidR="00374B16" w:rsidRPr="00EA7AAE"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sz w:val="24"/>
          <w:szCs w:val="24"/>
        </w:rPr>
        <w:t xml:space="preserve">Către, </w:t>
      </w:r>
      <w:r w:rsidRPr="00EA7AAE">
        <w:rPr>
          <w:rFonts w:ascii="Times New Roman" w:hAnsi="Times New Roman" w:cs="Times New Roman"/>
          <w:bCs/>
          <w:sz w:val="24"/>
          <w:szCs w:val="24"/>
        </w:rPr>
        <w:t>Baza de Tratament și Agrement Băile Sărate Ocna Mureș SA</w:t>
      </w:r>
    </w:p>
    <w:p w14:paraId="4D5D9888" w14:textId="77777777" w:rsidR="00374B16" w:rsidRPr="00EA7AAE" w:rsidRDefault="00374B16" w:rsidP="00EA7AAE">
      <w:pPr>
        <w:spacing w:after="0" w:line="240" w:lineRule="auto"/>
        <w:rPr>
          <w:rFonts w:ascii="Times New Roman" w:hAnsi="Times New Roman" w:cs="Times New Roman"/>
          <w:sz w:val="24"/>
          <w:szCs w:val="24"/>
        </w:rPr>
      </w:pPr>
    </w:p>
    <w:p w14:paraId="1AB1686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Cu privire la procedura pentru atribuirea contractului .............................. </w:t>
      </w:r>
      <w:r w:rsidRPr="00EA7AAE">
        <w:rPr>
          <w:rFonts w:ascii="Times New Roman" w:hAnsi="Times New Roman" w:cs="Times New Roman"/>
          <w:i/>
          <w:sz w:val="24"/>
          <w:szCs w:val="24"/>
        </w:rPr>
        <w:t xml:space="preserve">(denumirea contractului de </w:t>
      </w:r>
      <w:proofErr w:type="spellStart"/>
      <w:r w:rsidRPr="00EA7AAE">
        <w:rPr>
          <w:rFonts w:ascii="Times New Roman" w:hAnsi="Times New Roman" w:cs="Times New Roman"/>
          <w:i/>
          <w:sz w:val="24"/>
          <w:szCs w:val="24"/>
        </w:rPr>
        <w:t>achiziţie</w:t>
      </w:r>
      <w:proofErr w:type="spellEnd"/>
      <w:r w:rsidRPr="00EA7AAE">
        <w:rPr>
          <w:rFonts w:ascii="Times New Roman" w:hAnsi="Times New Roman" w:cs="Times New Roman"/>
          <w:i/>
          <w:sz w:val="24"/>
          <w:szCs w:val="24"/>
        </w:rPr>
        <w:t>),</w:t>
      </w:r>
      <w:r w:rsidRPr="00EA7AAE">
        <w:rPr>
          <w:rFonts w:ascii="Times New Roman" w:hAnsi="Times New Roman" w:cs="Times New Roman"/>
          <w:sz w:val="24"/>
          <w:szCs w:val="24"/>
        </w:rPr>
        <w:t xml:space="preserve"> noi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susţinător financiar)</w:t>
      </w:r>
      <w:r w:rsidRPr="00EA7AAE">
        <w:rPr>
          <w:rFonts w:ascii="Times New Roman" w:hAnsi="Times New Roman" w:cs="Times New Roman"/>
          <w:sz w:val="24"/>
          <w:szCs w:val="24"/>
        </w:rPr>
        <w:t>, având sediul înregistrat la ..................................................... ....................................................... (</w:t>
      </w:r>
      <w:r w:rsidRPr="00EA7AAE">
        <w:rPr>
          <w:rFonts w:ascii="Times New Roman" w:hAnsi="Times New Roman" w:cs="Times New Roman"/>
          <w:i/>
          <w:sz w:val="24"/>
          <w:szCs w:val="24"/>
        </w:rPr>
        <w:t xml:space="preserve">adresa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financiar)</w:t>
      </w:r>
      <w:r w:rsidRPr="00EA7AAE">
        <w:rPr>
          <w:rFonts w:ascii="Times New Roman" w:hAnsi="Times New Roman" w:cs="Times New Roman"/>
          <w:sz w:val="24"/>
          <w:szCs w:val="24"/>
        </w:rPr>
        <w:t xml:space="preserve">, ne obligăm, în mod ferm,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să punem la </w:t>
      </w:r>
      <w:proofErr w:type="spellStart"/>
      <w:r w:rsidRPr="00EA7AAE">
        <w:rPr>
          <w:rFonts w:ascii="Times New Roman" w:hAnsi="Times New Roman" w:cs="Times New Roman"/>
          <w:sz w:val="24"/>
          <w:szCs w:val="24"/>
        </w:rPr>
        <w:t>dispoziţia</w:t>
      </w:r>
      <w:proofErr w:type="spellEnd"/>
      <w:r w:rsidRPr="00EA7AAE">
        <w:rPr>
          <w:rFonts w:ascii="Times New Roman" w:hAnsi="Times New Roman" w:cs="Times New Roman"/>
          <w:sz w:val="24"/>
          <w:szCs w:val="24"/>
        </w:rPr>
        <w:t xml:space="preserve"> ...............................................................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ofertantului/ grupului de operatori</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economici</w:t>
      </w:r>
      <w:r w:rsidRPr="00EA7AAE">
        <w:rPr>
          <w:rFonts w:ascii="Times New Roman" w:hAnsi="Times New Roman" w:cs="Times New Roman"/>
          <w:sz w:val="24"/>
          <w:szCs w:val="24"/>
        </w:rPr>
        <w:t xml:space="preserve">) toate resursele financiare necesare pentru îndeplinirea integrală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la termen a tuturor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asumate de acesta/</w:t>
      </w:r>
      <w:proofErr w:type="spellStart"/>
      <w:r w:rsidRPr="00EA7AAE">
        <w:rPr>
          <w:rFonts w:ascii="Times New Roman" w:hAnsi="Times New Roman" w:cs="Times New Roman"/>
          <w:sz w:val="24"/>
          <w:szCs w:val="24"/>
        </w:rPr>
        <w:t>aceştia</w:t>
      </w:r>
      <w:proofErr w:type="spellEnd"/>
      <w:r w:rsidRPr="00EA7AAE">
        <w:rPr>
          <w:rFonts w:ascii="Times New Roman" w:hAnsi="Times New Roman" w:cs="Times New Roman"/>
          <w:sz w:val="24"/>
          <w:szCs w:val="24"/>
        </w:rPr>
        <w:t xml:space="preserve"> conform ofertei prezentate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ce urmează a fi încheiat între ofertant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achizitor.</w:t>
      </w:r>
    </w:p>
    <w:p w14:paraId="22FE3C5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Acordarea </w:t>
      </w:r>
      <w:proofErr w:type="spellStart"/>
      <w:r w:rsidRPr="00EA7AAE">
        <w:rPr>
          <w:rFonts w:ascii="Times New Roman" w:hAnsi="Times New Roman" w:cs="Times New Roman"/>
          <w:sz w:val="24"/>
          <w:szCs w:val="24"/>
        </w:rPr>
        <w:t>susţinerii</w:t>
      </w:r>
      <w:proofErr w:type="spellEnd"/>
      <w:r w:rsidRPr="00EA7AAE">
        <w:rPr>
          <w:rFonts w:ascii="Times New Roman" w:hAnsi="Times New Roman" w:cs="Times New Roman"/>
          <w:sz w:val="24"/>
          <w:szCs w:val="24"/>
        </w:rPr>
        <w:t xml:space="preserve"> financiare nu implică alte costuri pentru achizitor, cu </w:t>
      </w:r>
      <w:proofErr w:type="spellStart"/>
      <w:r w:rsidRPr="00EA7AAE">
        <w:rPr>
          <w:rFonts w:ascii="Times New Roman" w:hAnsi="Times New Roman" w:cs="Times New Roman"/>
          <w:sz w:val="24"/>
          <w:szCs w:val="24"/>
        </w:rPr>
        <w:t>excepţia</w:t>
      </w:r>
      <w:proofErr w:type="spellEnd"/>
      <w:r w:rsidRPr="00EA7AAE">
        <w:rPr>
          <w:rFonts w:ascii="Times New Roman" w:hAnsi="Times New Roman" w:cs="Times New Roman"/>
          <w:sz w:val="24"/>
          <w:szCs w:val="24"/>
        </w:rPr>
        <w:t xml:space="preserve"> celor care au fost incluse în propunerea financiară.</w:t>
      </w:r>
    </w:p>
    <w:p w14:paraId="0E5C923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acest sens, ne obligăm în mod ferm,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să punem la </w:t>
      </w:r>
      <w:proofErr w:type="spellStart"/>
      <w:r w:rsidRPr="00EA7AAE">
        <w:rPr>
          <w:rFonts w:ascii="Times New Roman" w:hAnsi="Times New Roman" w:cs="Times New Roman"/>
          <w:sz w:val="24"/>
          <w:szCs w:val="24"/>
        </w:rPr>
        <w:t>dispoziţia</w:t>
      </w:r>
      <w:proofErr w:type="spellEnd"/>
      <w:r w:rsidRPr="00EA7AAE">
        <w:rPr>
          <w:rFonts w:ascii="Times New Roman" w:hAnsi="Times New Roman" w:cs="Times New Roman"/>
          <w:sz w:val="24"/>
          <w:szCs w:val="24"/>
        </w:rPr>
        <w:t xml:space="preserve">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 xml:space="preserve">ofertantului /grupului de operatori economici) </w:t>
      </w:r>
      <w:r w:rsidRPr="00EA7AAE">
        <w:rPr>
          <w:rFonts w:ascii="Times New Roman" w:hAnsi="Times New Roman" w:cs="Times New Roman"/>
          <w:sz w:val="24"/>
          <w:szCs w:val="24"/>
        </w:rPr>
        <w:t>suma de .................................................................. (valoarea totală/</w:t>
      </w:r>
      <w:proofErr w:type="spellStart"/>
      <w:r w:rsidRPr="00EA7AAE">
        <w:rPr>
          <w:rFonts w:ascii="Times New Roman" w:hAnsi="Times New Roman" w:cs="Times New Roman"/>
          <w:sz w:val="24"/>
          <w:szCs w:val="24"/>
        </w:rPr>
        <w:t>parţială</w:t>
      </w:r>
      <w:proofErr w:type="spellEnd"/>
      <w:r w:rsidRPr="00EA7AAE">
        <w:rPr>
          <w:rFonts w:ascii="Times New Roman" w:hAnsi="Times New Roman" w:cs="Times New Roman"/>
          <w:sz w:val="24"/>
          <w:szCs w:val="24"/>
        </w:rPr>
        <w:t xml:space="preserve"> din propunerea financiară), necesară pentru îndeplinirea integrală, reglementară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la termen 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w:t>
      </w:r>
    </w:p>
    <w:p w14:paraId="1061466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Noi, ............................................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financiar),</w:t>
      </w:r>
      <w:r w:rsidRPr="00EA7AAE">
        <w:rPr>
          <w:rFonts w:ascii="Times New Roman" w:hAnsi="Times New Roman" w:cs="Times New Roman"/>
          <w:sz w:val="24"/>
          <w:szCs w:val="24"/>
        </w:rPr>
        <w:t xml:space="preserve"> declarăm că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răspundem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achizitor pentru neexecutarea oricărei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asumate de ................................................................... (</w:t>
      </w:r>
      <w:r w:rsidRPr="00EA7AAE">
        <w:rPr>
          <w:rFonts w:ascii="Times New Roman" w:hAnsi="Times New Roman" w:cs="Times New Roman"/>
          <w:i/>
          <w:sz w:val="24"/>
          <w:szCs w:val="24"/>
        </w:rPr>
        <w:t>denumire ofertant/grupul de operatori</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economici)</w:t>
      </w:r>
      <w:r w:rsidRPr="00EA7AAE">
        <w:rPr>
          <w:rFonts w:ascii="Times New Roman" w:hAnsi="Times New Roman" w:cs="Times New Roman"/>
          <w:sz w:val="24"/>
          <w:szCs w:val="24"/>
        </w:rPr>
        <w:t xml:space="preserve">, în baza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pentru care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ofertantului/ grupului de operatori economici)</w:t>
      </w:r>
      <w:r w:rsidRPr="00EA7AAE">
        <w:rPr>
          <w:rFonts w:ascii="Times New Roman" w:hAnsi="Times New Roman" w:cs="Times New Roman"/>
          <w:sz w:val="24"/>
          <w:szCs w:val="24"/>
        </w:rPr>
        <w:t xml:space="preserve"> a primit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financiară conform prezentului angajament, </w:t>
      </w:r>
      <w:proofErr w:type="spellStart"/>
      <w:r w:rsidRPr="00EA7AAE">
        <w:rPr>
          <w:rFonts w:ascii="Times New Roman" w:hAnsi="Times New Roman" w:cs="Times New Roman"/>
          <w:sz w:val="24"/>
          <w:szCs w:val="24"/>
        </w:rPr>
        <w:t>renunţând</w:t>
      </w:r>
      <w:proofErr w:type="spellEnd"/>
      <w:r w:rsidRPr="00EA7AAE">
        <w:rPr>
          <w:rFonts w:ascii="Times New Roman" w:hAnsi="Times New Roman" w:cs="Times New Roman"/>
          <w:sz w:val="24"/>
          <w:szCs w:val="24"/>
        </w:rPr>
        <w:t xml:space="preserve"> în acest sens, definitiv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la invocarea beneficiului de diviziune sau </w:t>
      </w:r>
      <w:proofErr w:type="spellStart"/>
      <w:r w:rsidRPr="00EA7AAE">
        <w:rPr>
          <w:rFonts w:ascii="Times New Roman" w:hAnsi="Times New Roman" w:cs="Times New Roman"/>
          <w:sz w:val="24"/>
          <w:szCs w:val="24"/>
        </w:rPr>
        <w:t>discuţiune</w:t>
      </w:r>
      <w:proofErr w:type="spellEnd"/>
      <w:r w:rsidRPr="00EA7AAE">
        <w:rPr>
          <w:rFonts w:ascii="Times New Roman" w:hAnsi="Times New Roman" w:cs="Times New Roman"/>
          <w:sz w:val="24"/>
          <w:szCs w:val="24"/>
        </w:rPr>
        <w:t xml:space="preserve">. </w:t>
      </w:r>
    </w:p>
    <w:p w14:paraId="7ED7C1A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Noi, ...................................................................................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financiar)</w:t>
      </w:r>
      <w:r w:rsidRPr="00EA7AAE">
        <w:rPr>
          <w:rFonts w:ascii="Times New Roman" w:hAnsi="Times New Roman" w:cs="Times New Roman"/>
          <w:sz w:val="24"/>
          <w:szCs w:val="24"/>
        </w:rPr>
        <w:t xml:space="preserve">, declarăm că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w:t>
      </w:r>
      <w:proofErr w:type="spellStart"/>
      <w:r w:rsidRPr="00EA7AAE">
        <w:rPr>
          <w:rFonts w:ascii="Times New Roman" w:hAnsi="Times New Roman" w:cs="Times New Roman"/>
          <w:sz w:val="24"/>
          <w:szCs w:val="24"/>
        </w:rPr>
        <w:t>renunţam</w:t>
      </w:r>
      <w:proofErr w:type="spellEnd"/>
      <w:r w:rsidRPr="00EA7AAE">
        <w:rPr>
          <w:rFonts w:ascii="Times New Roman" w:hAnsi="Times New Roman" w:cs="Times New Roman"/>
          <w:sz w:val="24"/>
          <w:szCs w:val="24"/>
        </w:rPr>
        <w:t xml:space="preserve"> definitiv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la dreptul de a invoca orice </w:t>
      </w:r>
      <w:proofErr w:type="spellStart"/>
      <w:r w:rsidRPr="00EA7AAE">
        <w:rPr>
          <w:rFonts w:ascii="Times New Roman" w:hAnsi="Times New Roman" w:cs="Times New Roman"/>
          <w:sz w:val="24"/>
          <w:szCs w:val="24"/>
        </w:rPr>
        <w:t>excepţie</w:t>
      </w:r>
      <w:proofErr w:type="spellEnd"/>
      <w:r w:rsidRPr="00EA7AAE">
        <w:rPr>
          <w:rFonts w:ascii="Times New Roman" w:hAnsi="Times New Roman" w:cs="Times New Roman"/>
          <w:sz w:val="24"/>
          <w:szCs w:val="24"/>
        </w:rPr>
        <w:t xml:space="preserve"> de neexecutare, atât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achizitor, cât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 (</w:t>
      </w:r>
      <w:r w:rsidRPr="00EA7AAE">
        <w:rPr>
          <w:rFonts w:ascii="Times New Roman" w:hAnsi="Times New Roman" w:cs="Times New Roman"/>
          <w:i/>
          <w:sz w:val="24"/>
          <w:szCs w:val="24"/>
        </w:rPr>
        <w:t xml:space="preserve">denumire ofertant/grupul de </w:t>
      </w:r>
      <w:proofErr w:type="spellStart"/>
      <w:r w:rsidRPr="00EA7AAE">
        <w:rPr>
          <w:rFonts w:ascii="Times New Roman" w:hAnsi="Times New Roman" w:cs="Times New Roman"/>
          <w:i/>
          <w:sz w:val="24"/>
          <w:szCs w:val="24"/>
        </w:rPr>
        <w:t>ofertanţi</w:t>
      </w:r>
      <w:proofErr w:type="spellEnd"/>
      <w:r w:rsidRPr="00EA7AAE">
        <w:rPr>
          <w:rFonts w:ascii="Times New Roman" w:hAnsi="Times New Roman" w:cs="Times New Roman"/>
          <w:i/>
          <w:sz w:val="24"/>
          <w:szCs w:val="24"/>
        </w:rPr>
        <w:t>),</w:t>
      </w:r>
      <w:r w:rsidRPr="00EA7AAE">
        <w:rPr>
          <w:rFonts w:ascii="Times New Roman" w:hAnsi="Times New Roman" w:cs="Times New Roman"/>
          <w:sz w:val="24"/>
          <w:szCs w:val="24"/>
        </w:rPr>
        <w:t xml:space="preserve"> care ar putea conduce la neexecutarea, </w:t>
      </w:r>
      <w:proofErr w:type="spellStart"/>
      <w:r w:rsidRPr="00EA7AAE">
        <w:rPr>
          <w:rFonts w:ascii="Times New Roman" w:hAnsi="Times New Roman" w:cs="Times New Roman"/>
          <w:sz w:val="24"/>
          <w:szCs w:val="24"/>
        </w:rPr>
        <w:t>parţială</w:t>
      </w:r>
      <w:proofErr w:type="spellEnd"/>
      <w:r w:rsidRPr="00EA7AAE">
        <w:rPr>
          <w:rFonts w:ascii="Times New Roman" w:hAnsi="Times New Roman" w:cs="Times New Roman"/>
          <w:sz w:val="24"/>
          <w:szCs w:val="24"/>
        </w:rPr>
        <w:t xml:space="preserve"> sau totală, sau la executarea cu întârziere sau în mod necorespunzător a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asumate de noi prin prezentul angajament.</w:t>
      </w:r>
    </w:p>
    <w:p w14:paraId="362C04E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Noi, ......................................................................</w:t>
      </w:r>
      <w:r w:rsidRPr="00EA7AAE">
        <w:rPr>
          <w:rFonts w:ascii="Times New Roman" w:hAnsi="Times New Roman" w:cs="Times New Roman"/>
          <w:i/>
          <w:sz w:val="24"/>
          <w:szCs w:val="24"/>
        </w:rPr>
        <w:t xml:space="preserve"> (denumirea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financiar),</w:t>
      </w:r>
      <w:r w:rsidRPr="00EA7AAE">
        <w:rPr>
          <w:rFonts w:ascii="Times New Roman" w:hAnsi="Times New Roman" w:cs="Times New Roman"/>
          <w:sz w:val="24"/>
          <w:szCs w:val="24"/>
        </w:rPr>
        <w:t xml:space="preserve"> declarăm că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răspundem pentru prejudiciile cauzate achizitorului ca urmare a nerespectării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prevăzute în angajament.</w:t>
      </w:r>
    </w:p>
    <w:p w14:paraId="51C4A31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Prezentul reprezintă angajamentul nostru ferm încheiat în conformitate cu prevederile art. 75 și 83 din Regulamentul de achiziții, care dă dreptul achizitorului de a solicita, în mod legitim, îndeplinirea de către noi a anumitor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care decurg din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financiară acordată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ofertantului/candidatului/grupului de operatori economici).</w:t>
      </w:r>
    </w:p>
    <w:p w14:paraId="7FB10097" w14:textId="77777777" w:rsidR="00374B16" w:rsidRPr="00EA7AAE" w:rsidRDefault="00374B16" w:rsidP="00EA7AAE">
      <w:pPr>
        <w:spacing w:after="0" w:line="240" w:lineRule="auto"/>
        <w:rPr>
          <w:rFonts w:ascii="Times New Roman" w:hAnsi="Times New Roman" w:cs="Times New Roman"/>
          <w:sz w:val="24"/>
          <w:szCs w:val="24"/>
        </w:rPr>
      </w:pPr>
    </w:p>
    <w:p w14:paraId="30F381C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completării,</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roofErr w:type="spellStart"/>
      <w:r w:rsidRPr="00EA7AAE">
        <w:rPr>
          <w:rFonts w:ascii="Times New Roman" w:hAnsi="Times New Roman" w:cs="Times New Roman"/>
          <w:sz w:val="24"/>
          <w:szCs w:val="24"/>
        </w:rPr>
        <w:t>Terţ</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susţinător</w:t>
      </w:r>
      <w:proofErr w:type="spellEnd"/>
      <w:r w:rsidRPr="00EA7AAE">
        <w:rPr>
          <w:rFonts w:ascii="Times New Roman" w:hAnsi="Times New Roman" w:cs="Times New Roman"/>
          <w:sz w:val="24"/>
          <w:szCs w:val="24"/>
        </w:rPr>
        <w:t>,</w:t>
      </w:r>
    </w:p>
    <w:p w14:paraId="08C6AA07"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sz w:val="24"/>
          <w:szCs w:val="24"/>
          <w:lang w:val="en-GB"/>
        </w:rPr>
        <w:t>(</w:t>
      </w:r>
      <w:proofErr w:type="spellStart"/>
      <w:r w:rsidRPr="00EA7AAE">
        <w:rPr>
          <w:rFonts w:ascii="Times New Roman" w:hAnsi="Times New Roman" w:cs="Times New Roman"/>
          <w:sz w:val="24"/>
          <w:szCs w:val="24"/>
          <w:lang w:val="en-GB"/>
        </w:rPr>
        <w:t>semnătură</w:t>
      </w:r>
      <w:proofErr w:type="spellEnd"/>
      <w:r w:rsidRPr="00EA7AAE">
        <w:rPr>
          <w:rFonts w:ascii="Times New Roman" w:hAnsi="Times New Roman" w:cs="Times New Roman"/>
          <w:sz w:val="24"/>
          <w:szCs w:val="24"/>
          <w:lang w:val="en-GB"/>
        </w:rPr>
        <w:t xml:space="preserve"> </w:t>
      </w:r>
      <w:proofErr w:type="spellStart"/>
      <w:r w:rsidRPr="00EA7AAE">
        <w:rPr>
          <w:rFonts w:ascii="Times New Roman" w:hAnsi="Times New Roman" w:cs="Times New Roman"/>
          <w:sz w:val="24"/>
          <w:szCs w:val="24"/>
          <w:lang w:val="en-GB"/>
        </w:rPr>
        <w:t>autorizată</w:t>
      </w:r>
      <w:proofErr w:type="spellEnd"/>
      <w:r w:rsidRPr="00EA7AAE">
        <w:rPr>
          <w:rFonts w:ascii="Times New Roman" w:hAnsi="Times New Roman" w:cs="Times New Roman"/>
          <w:sz w:val="24"/>
          <w:szCs w:val="24"/>
          <w:lang w:val="en-GB"/>
        </w:rPr>
        <w:t>)</w:t>
      </w:r>
    </w:p>
    <w:p w14:paraId="3DE19073" w14:textId="77777777" w:rsidR="00374B16" w:rsidRPr="00EA7AAE" w:rsidRDefault="00374B16" w:rsidP="00067249">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10</w:t>
      </w:r>
    </w:p>
    <w:p w14:paraId="116F5450" w14:textId="77777777" w:rsidR="00374B16" w:rsidRPr="00EA7AAE" w:rsidRDefault="00374B16" w:rsidP="00EA7AAE">
      <w:pPr>
        <w:spacing w:after="0" w:line="240" w:lineRule="auto"/>
        <w:rPr>
          <w:rFonts w:ascii="Times New Roman" w:hAnsi="Times New Roman" w:cs="Times New Roman"/>
          <w:b/>
          <w:i/>
          <w:sz w:val="24"/>
          <w:szCs w:val="24"/>
        </w:rPr>
      </w:pPr>
    </w:p>
    <w:p w14:paraId="77022DF1" w14:textId="77777777"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b/>
          <w:sz w:val="24"/>
          <w:szCs w:val="24"/>
        </w:rPr>
        <w:t>Terţ</w:t>
      </w:r>
      <w:proofErr w:type="spellEnd"/>
      <w:r w:rsidRPr="00EA7AAE">
        <w:rPr>
          <w:rFonts w:ascii="Times New Roman" w:hAnsi="Times New Roman" w:cs="Times New Roman"/>
          <w:b/>
          <w:sz w:val="24"/>
          <w:szCs w:val="24"/>
        </w:rPr>
        <w:t xml:space="preserve"> susţinător </w:t>
      </w:r>
    </w:p>
    <w:p w14:paraId="29A96F3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w:t>
      </w:r>
    </w:p>
    <w:p w14:paraId="641B48F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(denumirea)           </w:t>
      </w:r>
    </w:p>
    <w:p w14:paraId="05CC4032"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ANGAJAMENT</w:t>
      </w:r>
    </w:p>
    <w:p w14:paraId="07C784AD"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 xml:space="preserve">privind </w:t>
      </w:r>
      <w:proofErr w:type="spellStart"/>
      <w:r w:rsidRPr="00EA7AAE">
        <w:rPr>
          <w:rFonts w:ascii="Times New Roman" w:hAnsi="Times New Roman" w:cs="Times New Roman"/>
          <w:b/>
          <w:sz w:val="24"/>
          <w:szCs w:val="24"/>
        </w:rPr>
        <w:t>susţinerea</w:t>
      </w:r>
      <w:proofErr w:type="spellEnd"/>
      <w:r w:rsidRPr="00EA7AAE">
        <w:rPr>
          <w:rFonts w:ascii="Times New Roman" w:hAnsi="Times New Roman" w:cs="Times New Roman"/>
          <w:b/>
          <w:sz w:val="24"/>
          <w:szCs w:val="24"/>
        </w:rPr>
        <w:t xml:space="preserve"> tehnică și profesională</w:t>
      </w:r>
    </w:p>
    <w:p w14:paraId="0C399168" w14:textId="77777777" w:rsidR="00374B16" w:rsidRPr="00EA7AAE" w:rsidRDefault="00374B16" w:rsidP="00067249">
      <w:pPr>
        <w:spacing w:after="0" w:line="240" w:lineRule="auto"/>
        <w:jc w:val="center"/>
        <w:rPr>
          <w:rFonts w:ascii="Times New Roman" w:hAnsi="Times New Roman" w:cs="Times New Roman"/>
          <w:sz w:val="24"/>
          <w:szCs w:val="24"/>
        </w:rPr>
      </w:pPr>
      <w:r w:rsidRPr="00EA7AAE">
        <w:rPr>
          <w:rFonts w:ascii="Times New Roman" w:hAnsi="Times New Roman" w:cs="Times New Roman"/>
          <w:b/>
          <w:sz w:val="24"/>
          <w:szCs w:val="24"/>
        </w:rPr>
        <w:t>a ofertantului/ grupului de operatori economici</w:t>
      </w:r>
    </w:p>
    <w:p w14:paraId="178BEADF" w14:textId="77777777" w:rsidR="00374B16" w:rsidRPr="00EA7AAE" w:rsidRDefault="00374B16" w:rsidP="00EA7AAE">
      <w:pPr>
        <w:spacing w:after="0" w:line="240" w:lineRule="auto"/>
        <w:rPr>
          <w:rFonts w:ascii="Times New Roman" w:hAnsi="Times New Roman" w:cs="Times New Roman"/>
          <w:sz w:val="24"/>
          <w:szCs w:val="24"/>
        </w:rPr>
      </w:pPr>
    </w:p>
    <w:p w14:paraId="6DBE274E" w14:textId="77777777" w:rsidR="00374B16" w:rsidRPr="00EA7AAE"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sz w:val="24"/>
          <w:szCs w:val="24"/>
        </w:rPr>
        <w:t xml:space="preserve">Către, </w:t>
      </w:r>
      <w:r w:rsidRPr="00EA7AAE">
        <w:rPr>
          <w:rFonts w:ascii="Times New Roman" w:hAnsi="Times New Roman" w:cs="Times New Roman"/>
          <w:bCs/>
          <w:sz w:val="24"/>
          <w:szCs w:val="24"/>
        </w:rPr>
        <w:t>Baza de Tratament și Agrement Băile Sărate Ocna Mureș SA</w:t>
      </w:r>
    </w:p>
    <w:p w14:paraId="32F6C151" w14:textId="77777777" w:rsidR="00374B16" w:rsidRPr="00EA7AAE" w:rsidRDefault="00374B16" w:rsidP="00EA7AAE">
      <w:pPr>
        <w:spacing w:after="0" w:line="240" w:lineRule="auto"/>
        <w:rPr>
          <w:rFonts w:ascii="Times New Roman" w:hAnsi="Times New Roman" w:cs="Times New Roman"/>
          <w:sz w:val="24"/>
          <w:szCs w:val="24"/>
        </w:rPr>
      </w:pPr>
    </w:p>
    <w:p w14:paraId="3F62FC2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Cu privire la procedura pentru atribuirea contractului .................................... ......................</w:t>
      </w:r>
      <w:r w:rsidRPr="00EA7AAE">
        <w:rPr>
          <w:rFonts w:ascii="Times New Roman" w:hAnsi="Times New Roman" w:cs="Times New Roman"/>
          <w:i/>
          <w:sz w:val="24"/>
          <w:szCs w:val="24"/>
        </w:rPr>
        <w:t xml:space="preserve">...... (denumirea contractului de </w:t>
      </w:r>
      <w:proofErr w:type="spellStart"/>
      <w:r w:rsidRPr="00EA7AAE">
        <w:rPr>
          <w:rFonts w:ascii="Times New Roman" w:hAnsi="Times New Roman" w:cs="Times New Roman"/>
          <w:i/>
          <w:sz w:val="24"/>
          <w:szCs w:val="24"/>
        </w:rPr>
        <w:t>achiziţie</w:t>
      </w:r>
      <w:proofErr w:type="spellEnd"/>
      <w:r w:rsidRPr="00EA7AAE">
        <w:rPr>
          <w:rFonts w:ascii="Times New Roman" w:hAnsi="Times New Roman" w:cs="Times New Roman"/>
          <w:i/>
          <w:sz w:val="24"/>
          <w:szCs w:val="24"/>
        </w:rPr>
        <w:t>)</w:t>
      </w:r>
      <w:r w:rsidRPr="00EA7AAE">
        <w:rPr>
          <w:rFonts w:ascii="Times New Roman" w:hAnsi="Times New Roman" w:cs="Times New Roman"/>
          <w:sz w:val="24"/>
          <w:szCs w:val="24"/>
        </w:rPr>
        <w:t xml:space="preserve">, noi .......................................................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tehnic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profesional</w:t>
      </w:r>
      <w:r w:rsidRPr="00EA7AAE">
        <w:rPr>
          <w:rFonts w:ascii="Times New Roman" w:hAnsi="Times New Roman" w:cs="Times New Roman"/>
          <w:sz w:val="24"/>
          <w:szCs w:val="24"/>
        </w:rPr>
        <w:t>), având sediul înregistrat la .......... .............</w:t>
      </w:r>
      <w:r w:rsidRPr="00EA7AAE">
        <w:rPr>
          <w:rFonts w:ascii="Times New Roman" w:hAnsi="Times New Roman" w:cs="Times New Roman"/>
          <w:i/>
          <w:sz w:val="24"/>
          <w:szCs w:val="24"/>
        </w:rPr>
        <w:t xml:space="preserve">(adresa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tehnic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profesional)</w:t>
      </w:r>
      <w:r w:rsidRPr="00EA7AAE">
        <w:rPr>
          <w:rFonts w:ascii="Times New Roman" w:hAnsi="Times New Roman" w:cs="Times New Roman"/>
          <w:sz w:val="24"/>
          <w:szCs w:val="24"/>
        </w:rPr>
        <w:t xml:space="preserve">, ne obligăm, în mod ferm,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să punem la </w:t>
      </w:r>
      <w:proofErr w:type="spellStart"/>
      <w:r w:rsidRPr="00EA7AAE">
        <w:rPr>
          <w:rFonts w:ascii="Times New Roman" w:hAnsi="Times New Roman" w:cs="Times New Roman"/>
          <w:sz w:val="24"/>
          <w:szCs w:val="24"/>
        </w:rPr>
        <w:t>dispoziţia</w:t>
      </w:r>
      <w:proofErr w:type="spellEnd"/>
      <w:r w:rsidRPr="00EA7AAE">
        <w:rPr>
          <w:rFonts w:ascii="Times New Roman" w:hAnsi="Times New Roman" w:cs="Times New Roman"/>
          <w:sz w:val="24"/>
          <w:szCs w:val="24"/>
        </w:rPr>
        <w:t xml:space="preserve"> ........................................................ (</w:t>
      </w:r>
      <w:r w:rsidRPr="00EA7AAE">
        <w:rPr>
          <w:rFonts w:ascii="Times New Roman" w:hAnsi="Times New Roman" w:cs="Times New Roman"/>
          <w:i/>
          <w:sz w:val="24"/>
          <w:szCs w:val="24"/>
        </w:rPr>
        <w:t>denumirea ofertantului/grupului de operatori economici)</w:t>
      </w:r>
      <w:r w:rsidRPr="00EA7AAE">
        <w:rPr>
          <w:rFonts w:ascii="Times New Roman" w:hAnsi="Times New Roman" w:cs="Times New Roman"/>
          <w:sz w:val="24"/>
          <w:szCs w:val="24"/>
        </w:rPr>
        <w:t xml:space="preserve"> toate resursele tehnice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profesionale necesare pentru îndeplinirea integrală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la termen a tuturor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asumate de acesta/</w:t>
      </w:r>
      <w:proofErr w:type="spellStart"/>
      <w:r w:rsidRPr="00EA7AAE">
        <w:rPr>
          <w:rFonts w:ascii="Times New Roman" w:hAnsi="Times New Roman" w:cs="Times New Roman"/>
          <w:sz w:val="24"/>
          <w:szCs w:val="24"/>
        </w:rPr>
        <w:t>aceştia</w:t>
      </w:r>
      <w:proofErr w:type="spellEnd"/>
      <w:r w:rsidRPr="00EA7AAE">
        <w:rPr>
          <w:rFonts w:ascii="Times New Roman" w:hAnsi="Times New Roman" w:cs="Times New Roman"/>
          <w:sz w:val="24"/>
          <w:szCs w:val="24"/>
        </w:rPr>
        <w:t xml:space="preserve">, conform ofertei prezentate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ce urmează a fi încheiat între ofertant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achizitor.</w:t>
      </w:r>
    </w:p>
    <w:p w14:paraId="536FE85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Acordarea </w:t>
      </w:r>
      <w:proofErr w:type="spellStart"/>
      <w:r w:rsidRPr="00EA7AAE">
        <w:rPr>
          <w:rFonts w:ascii="Times New Roman" w:hAnsi="Times New Roman" w:cs="Times New Roman"/>
          <w:sz w:val="24"/>
          <w:szCs w:val="24"/>
        </w:rPr>
        <w:t>susţinerii</w:t>
      </w:r>
      <w:proofErr w:type="spellEnd"/>
      <w:r w:rsidRPr="00EA7AAE">
        <w:rPr>
          <w:rFonts w:ascii="Times New Roman" w:hAnsi="Times New Roman" w:cs="Times New Roman"/>
          <w:sz w:val="24"/>
          <w:szCs w:val="24"/>
        </w:rPr>
        <w:t xml:space="preserve"> tehnice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profesionale nu implică alte costuri pentru achizitor, cu </w:t>
      </w:r>
      <w:proofErr w:type="spellStart"/>
      <w:r w:rsidRPr="00EA7AAE">
        <w:rPr>
          <w:rFonts w:ascii="Times New Roman" w:hAnsi="Times New Roman" w:cs="Times New Roman"/>
          <w:sz w:val="24"/>
          <w:szCs w:val="24"/>
        </w:rPr>
        <w:t>excepţia</w:t>
      </w:r>
      <w:proofErr w:type="spellEnd"/>
      <w:r w:rsidRPr="00EA7AAE">
        <w:rPr>
          <w:rFonts w:ascii="Times New Roman" w:hAnsi="Times New Roman" w:cs="Times New Roman"/>
          <w:sz w:val="24"/>
          <w:szCs w:val="24"/>
        </w:rPr>
        <w:t xml:space="preserve"> celor care au fost incluse în propunerea financiară.</w:t>
      </w:r>
    </w:p>
    <w:p w14:paraId="0732183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acest sens, ne obligăm în mod ferm,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să punem la </w:t>
      </w:r>
      <w:proofErr w:type="spellStart"/>
      <w:r w:rsidRPr="00EA7AAE">
        <w:rPr>
          <w:rFonts w:ascii="Times New Roman" w:hAnsi="Times New Roman" w:cs="Times New Roman"/>
          <w:sz w:val="24"/>
          <w:szCs w:val="24"/>
        </w:rPr>
        <w:t>dispoziţia</w:t>
      </w:r>
      <w:proofErr w:type="spellEnd"/>
      <w:r w:rsidRPr="00EA7AAE">
        <w:rPr>
          <w:rFonts w:ascii="Times New Roman" w:hAnsi="Times New Roman" w:cs="Times New Roman"/>
          <w:sz w:val="24"/>
          <w:szCs w:val="24"/>
        </w:rPr>
        <w:t xml:space="preserve">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 xml:space="preserve">ofertantului/ grupului de operatori economici) </w:t>
      </w:r>
      <w:r w:rsidRPr="00EA7AAE">
        <w:rPr>
          <w:rFonts w:ascii="Times New Roman" w:hAnsi="Times New Roman" w:cs="Times New Roman"/>
          <w:sz w:val="24"/>
          <w:szCs w:val="24"/>
        </w:rPr>
        <w:t xml:space="preserve">resursele tehnice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/sau profesionale de ...................................................................... ............................................ necesare pentru îndeplinirea integrală, reglementară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la termen 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w:t>
      </w:r>
    </w:p>
    <w:p w14:paraId="27D7ED6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Noi, .................................................................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tehnic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profesional),</w:t>
      </w:r>
      <w:r w:rsidRPr="00EA7AAE">
        <w:rPr>
          <w:rFonts w:ascii="Times New Roman" w:hAnsi="Times New Roman" w:cs="Times New Roman"/>
          <w:sz w:val="24"/>
          <w:szCs w:val="24"/>
        </w:rPr>
        <w:t xml:space="preserve"> declarăm că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răspundem, în mod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achizitor pentru neexecutarea oricărei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asumate de ................................................................. </w:t>
      </w:r>
      <w:r w:rsidRPr="00EA7AAE">
        <w:rPr>
          <w:rFonts w:ascii="Times New Roman" w:hAnsi="Times New Roman" w:cs="Times New Roman"/>
          <w:i/>
          <w:sz w:val="24"/>
          <w:szCs w:val="24"/>
        </w:rPr>
        <w:t>(denumire ofertant /grupul de operatori economici)</w:t>
      </w:r>
      <w:r w:rsidRPr="00EA7AAE">
        <w:rPr>
          <w:rFonts w:ascii="Times New Roman" w:hAnsi="Times New Roman" w:cs="Times New Roman"/>
          <w:sz w:val="24"/>
          <w:szCs w:val="24"/>
        </w:rPr>
        <w:t xml:space="preserve">, în baza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pentru care .......................................................... </w:t>
      </w:r>
      <w:r w:rsidRPr="00EA7AAE">
        <w:rPr>
          <w:rFonts w:ascii="Times New Roman" w:hAnsi="Times New Roman" w:cs="Times New Roman"/>
          <w:i/>
          <w:sz w:val="24"/>
          <w:szCs w:val="24"/>
        </w:rPr>
        <w:t>(denumire operatorul/ grupul de operatori economici)</w:t>
      </w:r>
      <w:r w:rsidRPr="00EA7AAE">
        <w:rPr>
          <w:rFonts w:ascii="Times New Roman" w:hAnsi="Times New Roman" w:cs="Times New Roman"/>
          <w:sz w:val="24"/>
          <w:szCs w:val="24"/>
        </w:rPr>
        <w:t xml:space="preserve"> a primit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tehnică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profesională conform prezentului angajament, </w:t>
      </w:r>
      <w:proofErr w:type="spellStart"/>
      <w:r w:rsidRPr="00EA7AAE">
        <w:rPr>
          <w:rFonts w:ascii="Times New Roman" w:hAnsi="Times New Roman" w:cs="Times New Roman"/>
          <w:sz w:val="24"/>
          <w:szCs w:val="24"/>
        </w:rPr>
        <w:t>renunţând</w:t>
      </w:r>
      <w:proofErr w:type="spellEnd"/>
      <w:r w:rsidRPr="00EA7AAE">
        <w:rPr>
          <w:rFonts w:ascii="Times New Roman" w:hAnsi="Times New Roman" w:cs="Times New Roman"/>
          <w:sz w:val="24"/>
          <w:szCs w:val="24"/>
        </w:rPr>
        <w:t xml:space="preserve"> în acest sens, definitiv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la invocarea beneficiului de diviziune sau </w:t>
      </w:r>
      <w:proofErr w:type="spellStart"/>
      <w:r w:rsidRPr="00EA7AAE">
        <w:rPr>
          <w:rFonts w:ascii="Times New Roman" w:hAnsi="Times New Roman" w:cs="Times New Roman"/>
          <w:sz w:val="24"/>
          <w:szCs w:val="24"/>
        </w:rPr>
        <w:t>discuţiune</w:t>
      </w:r>
      <w:proofErr w:type="spellEnd"/>
      <w:r w:rsidRPr="00EA7AAE">
        <w:rPr>
          <w:rFonts w:ascii="Times New Roman" w:hAnsi="Times New Roman" w:cs="Times New Roman"/>
          <w:sz w:val="24"/>
          <w:szCs w:val="24"/>
        </w:rPr>
        <w:t>.</w:t>
      </w:r>
    </w:p>
    <w:p w14:paraId="21BBE9E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Noi, ............................................................ </w:t>
      </w:r>
      <w:r w:rsidRPr="00EA7AAE">
        <w:rPr>
          <w:rFonts w:ascii="Times New Roman" w:hAnsi="Times New Roman" w:cs="Times New Roman"/>
          <w:i/>
          <w:sz w:val="24"/>
          <w:szCs w:val="24"/>
        </w:rPr>
        <w:t xml:space="preserve">(denumirea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tehnic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profesional),</w:t>
      </w:r>
      <w:r w:rsidRPr="00EA7AAE">
        <w:rPr>
          <w:rFonts w:ascii="Times New Roman" w:hAnsi="Times New Roman" w:cs="Times New Roman"/>
          <w:sz w:val="24"/>
          <w:szCs w:val="24"/>
        </w:rPr>
        <w:t xml:space="preserve"> declarăm ca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w:t>
      </w:r>
      <w:proofErr w:type="spellStart"/>
      <w:r w:rsidRPr="00EA7AAE">
        <w:rPr>
          <w:rFonts w:ascii="Times New Roman" w:hAnsi="Times New Roman" w:cs="Times New Roman"/>
          <w:sz w:val="24"/>
          <w:szCs w:val="24"/>
        </w:rPr>
        <w:t>renunţăm</w:t>
      </w:r>
      <w:proofErr w:type="spellEnd"/>
      <w:r w:rsidRPr="00EA7AAE">
        <w:rPr>
          <w:rFonts w:ascii="Times New Roman" w:hAnsi="Times New Roman" w:cs="Times New Roman"/>
          <w:sz w:val="24"/>
          <w:szCs w:val="24"/>
        </w:rPr>
        <w:t xml:space="preserve"> definitiv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irevocabil la dreptul de a invoca orice </w:t>
      </w:r>
      <w:proofErr w:type="spellStart"/>
      <w:r w:rsidRPr="00EA7AAE">
        <w:rPr>
          <w:rFonts w:ascii="Times New Roman" w:hAnsi="Times New Roman" w:cs="Times New Roman"/>
          <w:sz w:val="24"/>
          <w:szCs w:val="24"/>
        </w:rPr>
        <w:t>excepţie</w:t>
      </w:r>
      <w:proofErr w:type="spellEnd"/>
      <w:r w:rsidRPr="00EA7AAE">
        <w:rPr>
          <w:rFonts w:ascii="Times New Roman" w:hAnsi="Times New Roman" w:cs="Times New Roman"/>
          <w:sz w:val="24"/>
          <w:szCs w:val="24"/>
        </w:rPr>
        <w:t xml:space="preserve"> de neexecutare, atât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achizitor, cât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 (</w:t>
      </w:r>
      <w:r w:rsidRPr="00EA7AAE">
        <w:rPr>
          <w:rFonts w:ascii="Times New Roman" w:hAnsi="Times New Roman" w:cs="Times New Roman"/>
          <w:i/>
          <w:sz w:val="24"/>
          <w:szCs w:val="24"/>
        </w:rPr>
        <w:t>denumire ofertant/grupul de</w:t>
      </w:r>
      <w:r w:rsidRPr="00EA7AAE">
        <w:rPr>
          <w:rFonts w:ascii="Times New Roman" w:hAnsi="Times New Roman" w:cs="Times New Roman"/>
          <w:sz w:val="24"/>
          <w:szCs w:val="24"/>
        </w:rPr>
        <w:t xml:space="preserve"> </w:t>
      </w:r>
      <w:proofErr w:type="spellStart"/>
      <w:r w:rsidRPr="00EA7AAE">
        <w:rPr>
          <w:rFonts w:ascii="Times New Roman" w:hAnsi="Times New Roman" w:cs="Times New Roman"/>
          <w:i/>
          <w:sz w:val="24"/>
          <w:szCs w:val="24"/>
        </w:rPr>
        <w:t>ofertanţi</w:t>
      </w:r>
      <w:proofErr w:type="spellEnd"/>
      <w:r w:rsidRPr="00EA7AAE">
        <w:rPr>
          <w:rFonts w:ascii="Times New Roman" w:hAnsi="Times New Roman" w:cs="Times New Roman"/>
          <w:i/>
          <w:sz w:val="24"/>
          <w:szCs w:val="24"/>
        </w:rPr>
        <w:t>),</w:t>
      </w:r>
      <w:r w:rsidRPr="00EA7AAE">
        <w:rPr>
          <w:rFonts w:ascii="Times New Roman" w:hAnsi="Times New Roman" w:cs="Times New Roman"/>
          <w:sz w:val="24"/>
          <w:szCs w:val="24"/>
        </w:rPr>
        <w:t xml:space="preserve"> care ar putea conduce la neexecutarea, </w:t>
      </w:r>
      <w:proofErr w:type="spellStart"/>
      <w:r w:rsidRPr="00EA7AAE">
        <w:rPr>
          <w:rFonts w:ascii="Times New Roman" w:hAnsi="Times New Roman" w:cs="Times New Roman"/>
          <w:sz w:val="24"/>
          <w:szCs w:val="24"/>
        </w:rPr>
        <w:t>parţială</w:t>
      </w:r>
      <w:proofErr w:type="spellEnd"/>
      <w:r w:rsidRPr="00EA7AAE">
        <w:rPr>
          <w:rFonts w:ascii="Times New Roman" w:hAnsi="Times New Roman" w:cs="Times New Roman"/>
          <w:sz w:val="24"/>
          <w:szCs w:val="24"/>
        </w:rPr>
        <w:t xml:space="preserve"> sau totală, sau la executarea cu întârziere sau în mod necorespunzător a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asumate de noi prin prezentul angajament.</w:t>
      </w:r>
    </w:p>
    <w:p w14:paraId="4108259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Noi,..................................</w:t>
      </w:r>
      <w:r w:rsidRPr="00EA7AAE">
        <w:rPr>
          <w:rFonts w:ascii="Times New Roman" w:hAnsi="Times New Roman" w:cs="Times New Roman"/>
          <w:i/>
          <w:sz w:val="24"/>
          <w:szCs w:val="24"/>
        </w:rPr>
        <w:t xml:space="preserve"> (denumirea </w:t>
      </w:r>
      <w:proofErr w:type="spellStart"/>
      <w:r w:rsidRPr="00EA7AAE">
        <w:rPr>
          <w:rFonts w:ascii="Times New Roman" w:hAnsi="Times New Roman" w:cs="Times New Roman"/>
          <w:i/>
          <w:sz w:val="24"/>
          <w:szCs w:val="24"/>
        </w:rPr>
        <w:t>terţului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susţinător</w:t>
      </w:r>
      <w:proofErr w:type="spellEnd"/>
      <w:r w:rsidRPr="00EA7AAE">
        <w:rPr>
          <w:rFonts w:ascii="Times New Roman" w:hAnsi="Times New Roman" w:cs="Times New Roman"/>
          <w:i/>
          <w:sz w:val="24"/>
          <w:szCs w:val="24"/>
        </w:rPr>
        <w:t xml:space="preserve"> tehnic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profesional),</w:t>
      </w:r>
      <w:r w:rsidRPr="00EA7AAE">
        <w:rPr>
          <w:rFonts w:ascii="Times New Roman" w:hAnsi="Times New Roman" w:cs="Times New Roman"/>
          <w:sz w:val="24"/>
          <w:szCs w:val="24"/>
        </w:rPr>
        <w:t xml:space="preserve"> declarăm că </w:t>
      </w:r>
      <w:proofErr w:type="spellStart"/>
      <w:r w:rsidRPr="00EA7AAE">
        <w:rPr>
          <w:rFonts w:ascii="Times New Roman" w:hAnsi="Times New Roman" w:cs="Times New Roman"/>
          <w:sz w:val="24"/>
          <w:szCs w:val="24"/>
        </w:rPr>
        <w:t>înţelegem</w:t>
      </w:r>
      <w:proofErr w:type="spellEnd"/>
      <w:r w:rsidRPr="00EA7AAE">
        <w:rPr>
          <w:rFonts w:ascii="Times New Roman" w:hAnsi="Times New Roman" w:cs="Times New Roman"/>
          <w:sz w:val="24"/>
          <w:szCs w:val="24"/>
        </w:rPr>
        <w:t xml:space="preserve"> să răspundem pentru prejudiciile cauzate achizitorului ca urmare a nerespectării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prevăzute în angajament.</w:t>
      </w:r>
    </w:p>
    <w:p w14:paraId="70961AC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Prezentul reprezintă angajamentul nostru ferm încheiat în conformitate cu prevederile art. 75 și 83 din Regulamentul de achiziții, care dă dreptul achizitorului de a solicita, în mod legitim, îndeplinirea de către noi a anumitor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care decurg din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tehnică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profesională acordată .............................................................. (</w:t>
      </w:r>
      <w:r w:rsidRPr="00EA7AAE">
        <w:rPr>
          <w:rFonts w:ascii="Times New Roman" w:hAnsi="Times New Roman" w:cs="Times New Roman"/>
          <w:i/>
          <w:sz w:val="24"/>
          <w:szCs w:val="24"/>
        </w:rPr>
        <w:t>denumirea</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ofertantului/ grupului de operatori economici).</w:t>
      </w:r>
    </w:p>
    <w:p w14:paraId="498EC5E5" w14:textId="77777777" w:rsidR="00374B16" w:rsidRPr="00EA7AAE" w:rsidRDefault="00374B16" w:rsidP="00EA7AAE">
      <w:pPr>
        <w:spacing w:after="0" w:line="240" w:lineRule="auto"/>
        <w:rPr>
          <w:rFonts w:ascii="Times New Roman" w:hAnsi="Times New Roman" w:cs="Times New Roman"/>
          <w:sz w:val="24"/>
          <w:szCs w:val="24"/>
        </w:rPr>
      </w:pPr>
    </w:p>
    <w:p w14:paraId="054ACE9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completării,</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roofErr w:type="spellStart"/>
      <w:r w:rsidRPr="00EA7AAE">
        <w:rPr>
          <w:rFonts w:ascii="Times New Roman" w:hAnsi="Times New Roman" w:cs="Times New Roman"/>
          <w:sz w:val="24"/>
          <w:szCs w:val="24"/>
        </w:rPr>
        <w:t>Terţ</w:t>
      </w:r>
      <w:proofErr w:type="spellEnd"/>
      <w:r w:rsidRPr="00EA7AAE">
        <w:rPr>
          <w:rFonts w:ascii="Times New Roman" w:hAnsi="Times New Roman" w:cs="Times New Roman"/>
          <w:sz w:val="24"/>
          <w:szCs w:val="24"/>
        </w:rPr>
        <w:t xml:space="preserve"> susţinător,</w:t>
      </w:r>
    </w:p>
    <w:p w14:paraId="21E5308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w:t>
      </w:r>
    </w:p>
    <w:p w14:paraId="1E22B936" w14:textId="77777777" w:rsidR="00374B16" w:rsidRPr="00EA7AAE" w:rsidRDefault="00374B16" w:rsidP="00067249">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FORMULARUL 10A</w:t>
      </w:r>
    </w:p>
    <w:p w14:paraId="35280B5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ANEXA A</w:t>
      </w:r>
    </w:p>
    <w:p w14:paraId="5C4796FE" w14:textId="77777777" w:rsidR="00374B16" w:rsidRPr="00EA7AAE" w:rsidRDefault="00374B16" w:rsidP="00EA7AAE">
      <w:pPr>
        <w:spacing w:after="0" w:line="240" w:lineRule="auto"/>
        <w:rPr>
          <w:rFonts w:ascii="Times New Roman" w:hAnsi="Times New Roman" w:cs="Times New Roman"/>
          <w:b/>
          <w:i/>
          <w:sz w:val="24"/>
          <w:szCs w:val="24"/>
        </w:rPr>
      </w:pPr>
    </w:p>
    <w:p w14:paraId="41786351" w14:textId="77777777" w:rsidR="00374B16" w:rsidRPr="00EA7AAE" w:rsidRDefault="00374B16" w:rsidP="00067249">
      <w:pPr>
        <w:spacing w:after="0" w:line="240" w:lineRule="auto"/>
        <w:jc w:val="center"/>
        <w:rPr>
          <w:rFonts w:ascii="Times New Roman" w:hAnsi="Times New Roman" w:cs="Times New Roman"/>
          <w:b/>
          <w:sz w:val="24"/>
          <w:szCs w:val="24"/>
        </w:rPr>
      </w:pPr>
      <w:proofErr w:type="spellStart"/>
      <w:r w:rsidRPr="00EA7AAE">
        <w:rPr>
          <w:rFonts w:ascii="Times New Roman" w:hAnsi="Times New Roman" w:cs="Times New Roman"/>
          <w:b/>
          <w:sz w:val="24"/>
          <w:szCs w:val="24"/>
        </w:rPr>
        <w:t>Declaraţie</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terţ</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susţinător</w:t>
      </w:r>
      <w:proofErr w:type="spellEnd"/>
      <w:r w:rsidRPr="00EA7AAE">
        <w:rPr>
          <w:rFonts w:ascii="Times New Roman" w:hAnsi="Times New Roman" w:cs="Times New Roman"/>
          <w:b/>
          <w:sz w:val="24"/>
          <w:szCs w:val="24"/>
        </w:rPr>
        <w:t xml:space="preserve"> tehnic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profesional</w:t>
      </w:r>
    </w:p>
    <w:p w14:paraId="4286FA7C" w14:textId="77777777" w:rsidR="00374B16" w:rsidRPr="00EA7AAE" w:rsidRDefault="00374B16" w:rsidP="00067249">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Terț susținător tehnic și profesional</w:t>
      </w:r>
    </w:p>
    <w:p w14:paraId="4F443BA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w:t>
      </w:r>
    </w:p>
    <w:p w14:paraId="07B0DF3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w:t>
      </w:r>
    </w:p>
    <w:p w14:paraId="276F21C2" w14:textId="77777777" w:rsidR="00374B16" w:rsidRPr="00EA7AAE" w:rsidRDefault="00374B16" w:rsidP="00EA7AAE">
      <w:pPr>
        <w:spacing w:after="0" w:line="240" w:lineRule="auto"/>
        <w:rPr>
          <w:rFonts w:ascii="Times New Roman" w:hAnsi="Times New Roman" w:cs="Times New Roman"/>
          <w:sz w:val="24"/>
          <w:szCs w:val="24"/>
        </w:rPr>
      </w:pPr>
    </w:p>
    <w:p w14:paraId="6D6EE9D6"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w:t>
      </w:r>
    </w:p>
    <w:p w14:paraId="530DB931" w14:textId="77777777" w:rsidR="00374B16" w:rsidRPr="00EA7AAE" w:rsidRDefault="00374B16" w:rsidP="00EA7AAE">
      <w:pPr>
        <w:spacing w:after="0" w:line="240" w:lineRule="auto"/>
        <w:rPr>
          <w:rFonts w:ascii="Times New Roman" w:hAnsi="Times New Roman" w:cs="Times New Roman"/>
          <w:sz w:val="24"/>
          <w:szCs w:val="24"/>
        </w:rPr>
      </w:pPr>
    </w:p>
    <w:p w14:paraId="50866FC8"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sz w:val="24"/>
          <w:szCs w:val="24"/>
        </w:rPr>
        <w:t xml:space="preserve">Subsemnatul .......................................... , reprezentant împuternicit al .................................... ........................... </w:t>
      </w:r>
      <w:r w:rsidRPr="00EA7AAE">
        <w:rPr>
          <w:rFonts w:ascii="Times New Roman" w:hAnsi="Times New Roman" w:cs="Times New Roman"/>
          <w:i/>
          <w:iCs/>
          <w:sz w:val="24"/>
          <w:szCs w:val="24"/>
        </w:rPr>
        <w:t xml:space="preserve">(denumirea </w:t>
      </w:r>
      <w:proofErr w:type="spellStart"/>
      <w:r w:rsidRPr="00EA7AAE">
        <w:rPr>
          <w:rFonts w:ascii="Times New Roman" w:hAnsi="Times New Roman" w:cs="Times New Roman"/>
          <w:i/>
          <w:iCs/>
          <w:sz w:val="24"/>
          <w:szCs w:val="24"/>
        </w:rPr>
        <w:t>terţului</w:t>
      </w:r>
      <w:proofErr w:type="spellEnd"/>
      <w:r w:rsidRPr="00EA7AAE">
        <w:rPr>
          <w:rFonts w:ascii="Times New Roman" w:hAnsi="Times New Roman" w:cs="Times New Roman"/>
          <w:i/>
          <w:iCs/>
          <w:sz w:val="24"/>
          <w:szCs w:val="24"/>
        </w:rPr>
        <w:t xml:space="preserve"> </w:t>
      </w:r>
      <w:proofErr w:type="spellStart"/>
      <w:r w:rsidRPr="00EA7AAE">
        <w:rPr>
          <w:rFonts w:ascii="Times New Roman" w:hAnsi="Times New Roman" w:cs="Times New Roman"/>
          <w:i/>
          <w:iCs/>
          <w:sz w:val="24"/>
          <w:szCs w:val="24"/>
        </w:rPr>
        <w:t>susţinător</w:t>
      </w:r>
      <w:proofErr w:type="spellEnd"/>
      <w:r w:rsidRPr="00EA7AAE">
        <w:rPr>
          <w:rFonts w:ascii="Times New Roman" w:hAnsi="Times New Roman" w:cs="Times New Roman"/>
          <w:i/>
          <w:iCs/>
          <w:sz w:val="24"/>
          <w:szCs w:val="24"/>
        </w:rPr>
        <w:t xml:space="preserve"> tehnic </w:t>
      </w:r>
      <w:proofErr w:type="spellStart"/>
      <w:r w:rsidRPr="00EA7AAE">
        <w:rPr>
          <w:rFonts w:ascii="Times New Roman" w:hAnsi="Times New Roman" w:cs="Times New Roman"/>
          <w:i/>
          <w:iCs/>
          <w:sz w:val="24"/>
          <w:szCs w:val="24"/>
        </w:rPr>
        <w:t>şi</w:t>
      </w:r>
      <w:proofErr w:type="spellEnd"/>
      <w:r w:rsidRPr="00EA7AAE">
        <w:rPr>
          <w:rFonts w:ascii="Times New Roman" w:hAnsi="Times New Roman" w:cs="Times New Roman"/>
          <w:i/>
          <w:iCs/>
          <w:sz w:val="24"/>
          <w:szCs w:val="24"/>
        </w:rPr>
        <w:t xml:space="preserve"> profesional), </w:t>
      </w:r>
      <w:r w:rsidRPr="00EA7AAE">
        <w:rPr>
          <w:rFonts w:ascii="Times New Roman" w:hAnsi="Times New Roman" w:cs="Times New Roman"/>
          <w:sz w:val="24"/>
          <w:szCs w:val="24"/>
        </w:rPr>
        <w:t xml:space="preserve">declar pe propria răspundere, sub </w:t>
      </w:r>
      <w:proofErr w:type="spellStart"/>
      <w:r w:rsidRPr="00EA7AAE">
        <w:rPr>
          <w:rFonts w:ascii="Times New Roman" w:hAnsi="Times New Roman" w:cs="Times New Roman"/>
          <w:sz w:val="24"/>
          <w:szCs w:val="24"/>
        </w:rPr>
        <w:t>sancţiunile</w:t>
      </w:r>
      <w:proofErr w:type="spellEnd"/>
      <w:r w:rsidRPr="00EA7AAE">
        <w:rPr>
          <w:rFonts w:ascii="Times New Roman" w:hAnsi="Times New Roman" w:cs="Times New Roman"/>
          <w:sz w:val="24"/>
          <w:szCs w:val="24"/>
        </w:rPr>
        <w:t xml:space="preserve"> aplicabile faptei de fals în acte publice, că datele prezentate în tabelul anexat privind, utilajele, </w:t>
      </w:r>
      <w:proofErr w:type="spellStart"/>
      <w:r w:rsidRPr="00EA7AAE">
        <w:rPr>
          <w:rFonts w:ascii="Times New Roman" w:hAnsi="Times New Roman" w:cs="Times New Roman"/>
          <w:sz w:val="24"/>
          <w:szCs w:val="24"/>
        </w:rPr>
        <w:t>instalaţiile</w:t>
      </w:r>
      <w:proofErr w:type="spellEnd"/>
      <w:r w:rsidRPr="00EA7AAE">
        <w:rPr>
          <w:rFonts w:ascii="Times New Roman" w:hAnsi="Times New Roman" w:cs="Times New Roman"/>
          <w:sz w:val="24"/>
          <w:szCs w:val="24"/>
        </w:rPr>
        <w:t xml:space="preserve">, echipamentele tehnice de care dispun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care urmează a fi folosite efectiv pentru îndeplinirea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 ……………..</w:t>
      </w:r>
      <w:r w:rsidRPr="00EA7AAE">
        <w:rPr>
          <w:rFonts w:ascii="Times New Roman" w:hAnsi="Times New Roman" w:cs="Times New Roman"/>
          <w:sz w:val="24"/>
          <w:szCs w:val="24"/>
        </w:rPr>
        <w:tab/>
        <w:t xml:space="preserve">sunt reale. </w:t>
      </w:r>
    </w:p>
    <w:p w14:paraId="507B237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Declar de asemenea că vom disponibiliza aceste resurse </w:t>
      </w:r>
      <w:proofErr w:type="spellStart"/>
      <w:r w:rsidRPr="00EA7AAE">
        <w:rPr>
          <w:rFonts w:ascii="Times New Roman" w:hAnsi="Times New Roman" w:cs="Times New Roman"/>
          <w:sz w:val="24"/>
          <w:szCs w:val="24"/>
        </w:rPr>
        <w:t>necondiţionat</w:t>
      </w:r>
      <w:proofErr w:type="spellEnd"/>
      <w:r w:rsidRPr="00EA7AAE">
        <w:rPr>
          <w:rFonts w:ascii="Times New Roman" w:hAnsi="Times New Roman" w:cs="Times New Roman"/>
          <w:sz w:val="24"/>
          <w:szCs w:val="24"/>
        </w:rPr>
        <w:t xml:space="preserve">, în </w:t>
      </w:r>
      <w:proofErr w:type="spellStart"/>
      <w:r w:rsidRPr="00EA7AAE">
        <w:rPr>
          <w:rFonts w:ascii="Times New Roman" w:hAnsi="Times New Roman" w:cs="Times New Roman"/>
          <w:sz w:val="24"/>
          <w:szCs w:val="24"/>
        </w:rPr>
        <w:t>funcţie</w:t>
      </w:r>
      <w:proofErr w:type="spellEnd"/>
      <w:r w:rsidRPr="00EA7AAE">
        <w:rPr>
          <w:rFonts w:ascii="Times New Roman" w:hAnsi="Times New Roman" w:cs="Times New Roman"/>
          <w:sz w:val="24"/>
          <w:szCs w:val="24"/>
        </w:rPr>
        <w:t xml:space="preserve"> de </w:t>
      </w:r>
      <w:proofErr w:type="spellStart"/>
      <w:r w:rsidRPr="00EA7AAE">
        <w:rPr>
          <w:rFonts w:ascii="Times New Roman" w:hAnsi="Times New Roman" w:cs="Times New Roman"/>
          <w:sz w:val="24"/>
          <w:szCs w:val="24"/>
        </w:rPr>
        <w:t>necesităţile</w:t>
      </w:r>
      <w:proofErr w:type="spellEnd"/>
      <w:r w:rsidRPr="00EA7AAE">
        <w:rPr>
          <w:rFonts w:ascii="Times New Roman" w:hAnsi="Times New Roman" w:cs="Times New Roman"/>
          <w:sz w:val="24"/>
          <w:szCs w:val="24"/>
        </w:rPr>
        <w:t xml:space="preserve"> care vor apărea pe parcursul îndeplinirii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având ca obiect ……………………………………………</w:t>
      </w:r>
      <w:r w:rsidRPr="00EA7AAE">
        <w:rPr>
          <w:rFonts w:ascii="Times New Roman" w:hAnsi="Times New Roman" w:cs="Times New Roman"/>
          <w:sz w:val="24"/>
          <w:szCs w:val="24"/>
        </w:rPr>
        <w:tab/>
        <w:t>(</w:t>
      </w:r>
      <w:r w:rsidRPr="00EA7AAE">
        <w:rPr>
          <w:rFonts w:ascii="Times New Roman" w:hAnsi="Times New Roman" w:cs="Times New Roman"/>
          <w:i/>
          <w:iCs/>
          <w:sz w:val="24"/>
          <w:szCs w:val="24"/>
        </w:rPr>
        <w:t xml:space="preserve">obiectul contractului). </w:t>
      </w:r>
    </w:p>
    <w:p w14:paraId="1F0CAE4D" w14:textId="77777777" w:rsidR="00374B16" w:rsidRPr="00EA7AAE" w:rsidRDefault="00374B16" w:rsidP="00EA7AAE">
      <w:pPr>
        <w:spacing w:after="0" w:line="240" w:lineRule="auto"/>
        <w:rPr>
          <w:rFonts w:ascii="Times New Roman" w:hAnsi="Times New Roman" w:cs="Times New Roman"/>
          <w:sz w:val="24"/>
          <w:szCs w:val="24"/>
        </w:rPr>
      </w:pPr>
    </w:p>
    <w:p w14:paraId="4487958A" w14:textId="77777777"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LISTA</w:t>
      </w:r>
    </w:p>
    <w:p w14:paraId="2080B99C" w14:textId="77777777"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 xml:space="preserve">privind  utilajele, </w:t>
      </w:r>
      <w:proofErr w:type="spellStart"/>
      <w:r w:rsidRPr="00EA7AAE">
        <w:rPr>
          <w:rFonts w:ascii="Times New Roman" w:hAnsi="Times New Roman" w:cs="Times New Roman"/>
          <w:sz w:val="24"/>
          <w:szCs w:val="24"/>
        </w:rPr>
        <w:t>instalaţiile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echipamentele tehnice aflate în dotare și care urmează a fi  folosite pentru îndeplinirea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w:t>
      </w:r>
    </w:p>
    <w:p w14:paraId="055D4D6C" w14:textId="77777777" w:rsidR="00374B16" w:rsidRPr="00EA7AAE" w:rsidRDefault="00374B16" w:rsidP="00EA7AAE">
      <w:pPr>
        <w:spacing w:after="0" w:line="240" w:lineRule="auto"/>
        <w:rPr>
          <w:rFonts w:ascii="Times New Roman" w:hAnsi="Times New Roman" w:cs="Times New Roman"/>
          <w:sz w:val="24"/>
          <w:szCs w:val="24"/>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685"/>
        <w:gridCol w:w="1416"/>
        <w:gridCol w:w="1860"/>
        <w:gridCol w:w="2170"/>
      </w:tblGrid>
      <w:tr w:rsidR="00374B16" w:rsidRPr="00EA7AAE" w14:paraId="53097ADA" w14:textId="77777777">
        <w:trPr>
          <w:trHeight w:val="278"/>
        </w:trPr>
        <w:tc>
          <w:tcPr>
            <w:tcW w:w="942" w:type="dxa"/>
            <w:vMerge w:val="restart"/>
            <w:tcBorders>
              <w:top w:val="single" w:sz="4" w:space="0" w:color="auto"/>
              <w:left w:val="single" w:sz="4" w:space="0" w:color="auto"/>
              <w:bottom w:val="single" w:sz="4" w:space="0" w:color="auto"/>
              <w:right w:val="single" w:sz="4" w:space="0" w:color="auto"/>
            </w:tcBorders>
            <w:hideMark/>
          </w:tcPr>
          <w:p w14:paraId="676FE11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Nr. Crt.</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A1B9D7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 utilaj/echipament/</w:t>
            </w:r>
            <w:proofErr w:type="spellStart"/>
            <w:r w:rsidRPr="00EA7AAE">
              <w:rPr>
                <w:rFonts w:ascii="Times New Roman" w:hAnsi="Times New Roman" w:cs="Times New Roman"/>
                <w:sz w:val="24"/>
                <w:szCs w:val="24"/>
              </w:rPr>
              <w:t>instalatie</w:t>
            </w:r>
            <w:proofErr w:type="spellEnd"/>
          </w:p>
        </w:tc>
        <w:tc>
          <w:tcPr>
            <w:tcW w:w="1416" w:type="dxa"/>
            <w:vMerge w:val="restart"/>
            <w:tcBorders>
              <w:top w:val="single" w:sz="4" w:space="0" w:color="auto"/>
              <w:left w:val="single" w:sz="4" w:space="0" w:color="auto"/>
              <w:bottom w:val="single" w:sz="4" w:space="0" w:color="auto"/>
              <w:right w:val="single" w:sz="4" w:space="0" w:color="auto"/>
            </w:tcBorders>
            <w:hideMark/>
          </w:tcPr>
          <w:p w14:paraId="207534E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Cantitate U.M.</w:t>
            </w:r>
          </w:p>
        </w:tc>
        <w:tc>
          <w:tcPr>
            <w:tcW w:w="4030" w:type="dxa"/>
            <w:gridSpan w:val="2"/>
            <w:tcBorders>
              <w:top w:val="single" w:sz="4" w:space="0" w:color="auto"/>
              <w:left w:val="single" w:sz="4" w:space="0" w:color="auto"/>
              <w:bottom w:val="single" w:sz="4" w:space="0" w:color="auto"/>
              <w:right w:val="single" w:sz="4" w:space="0" w:color="auto"/>
            </w:tcBorders>
            <w:hideMark/>
          </w:tcPr>
          <w:p w14:paraId="4B7B44C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Forma de </w:t>
            </w:r>
            <w:proofErr w:type="spellStart"/>
            <w:r w:rsidRPr="00EA7AAE">
              <w:rPr>
                <w:rFonts w:ascii="Times New Roman" w:hAnsi="Times New Roman" w:cs="Times New Roman"/>
                <w:sz w:val="24"/>
                <w:szCs w:val="24"/>
              </w:rPr>
              <w:t>detinere</w:t>
            </w:r>
            <w:proofErr w:type="spellEnd"/>
          </w:p>
        </w:tc>
      </w:tr>
      <w:tr w:rsidR="00374B16" w:rsidRPr="00EA7AAE" w14:paraId="0B9612CD" w14:textId="77777777">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AD5C3" w14:textId="77777777" w:rsidR="00374B16" w:rsidRPr="00EA7AAE" w:rsidRDefault="00374B16" w:rsidP="00EA7AAE">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76823" w14:textId="77777777" w:rsidR="00374B16" w:rsidRPr="00EA7AAE" w:rsidRDefault="00374B16" w:rsidP="00EA7AAE">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2FFCC" w14:textId="77777777" w:rsidR="00374B16" w:rsidRPr="00EA7AAE" w:rsidRDefault="00374B16" w:rsidP="00EA7AAE">
            <w:pPr>
              <w:spacing w:after="0" w:line="240" w:lineRule="auto"/>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32C235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Proprietate</w:t>
            </w:r>
          </w:p>
        </w:tc>
        <w:tc>
          <w:tcPr>
            <w:tcW w:w="2170" w:type="dxa"/>
            <w:tcBorders>
              <w:top w:val="single" w:sz="4" w:space="0" w:color="auto"/>
              <w:left w:val="single" w:sz="4" w:space="0" w:color="auto"/>
              <w:bottom w:val="single" w:sz="4" w:space="0" w:color="auto"/>
              <w:right w:val="single" w:sz="4" w:space="0" w:color="auto"/>
            </w:tcBorders>
            <w:hideMark/>
          </w:tcPr>
          <w:p w14:paraId="6F542ED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In chirie</w:t>
            </w:r>
          </w:p>
        </w:tc>
      </w:tr>
      <w:tr w:rsidR="00374B16" w:rsidRPr="00EA7AAE" w14:paraId="17688EFF" w14:textId="77777777">
        <w:trPr>
          <w:trHeight w:val="438"/>
        </w:trPr>
        <w:tc>
          <w:tcPr>
            <w:tcW w:w="942" w:type="dxa"/>
            <w:tcBorders>
              <w:top w:val="single" w:sz="4" w:space="0" w:color="auto"/>
              <w:left w:val="single" w:sz="4" w:space="0" w:color="auto"/>
              <w:bottom w:val="single" w:sz="4" w:space="0" w:color="auto"/>
              <w:right w:val="single" w:sz="4" w:space="0" w:color="auto"/>
            </w:tcBorders>
          </w:tcPr>
          <w:p w14:paraId="175BFF8B" w14:textId="77777777" w:rsidR="00374B16" w:rsidRPr="00EA7AAE" w:rsidRDefault="00374B16" w:rsidP="00EA7AAE">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F672C65" w14:textId="77777777" w:rsidR="00374B16" w:rsidRPr="00EA7AAE" w:rsidRDefault="00374B16" w:rsidP="00EA7AAE">
            <w:pPr>
              <w:spacing w:after="0" w:line="240" w:lineRule="auto"/>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14:paraId="741F01AB" w14:textId="77777777" w:rsidR="00374B16" w:rsidRPr="00EA7AAE" w:rsidRDefault="00374B16" w:rsidP="00EA7AAE">
            <w:pPr>
              <w:spacing w:after="0" w:line="240" w:lineRule="auto"/>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14:paraId="648FFB4C" w14:textId="77777777" w:rsidR="00374B16" w:rsidRPr="00EA7AAE" w:rsidRDefault="00374B16" w:rsidP="00EA7AAE">
            <w:pPr>
              <w:spacing w:after="0"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14:paraId="02A88E52"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A48275E" w14:textId="77777777">
        <w:trPr>
          <w:trHeight w:val="278"/>
        </w:trPr>
        <w:tc>
          <w:tcPr>
            <w:tcW w:w="942" w:type="dxa"/>
            <w:tcBorders>
              <w:top w:val="single" w:sz="4" w:space="0" w:color="auto"/>
              <w:left w:val="single" w:sz="4" w:space="0" w:color="auto"/>
              <w:bottom w:val="single" w:sz="4" w:space="0" w:color="auto"/>
              <w:right w:val="single" w:sz="4" w:space="0" w:color="auto"/>
            </w:tcBorders>
          </w:tcPr>
          <w:p w14:paraId="214290C0" w14:textId="77777777" w:rsidR="00374B16" w:rsidRPr="00EA7AAE" w:rsidRDefault="00374B16" w:rsidP="00EA7AAE">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1B7E481" w14:textId="77777777" w:rsidR="00374B16" w:rsidRPr="00EA7AAE" w:rsidRDefault="00374B16" w:rsidP="00EA7AAE">
            <w:pPr>
              <w:spacing w:after="0" w:line="240" w:lineRule="auto"/>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14:paraId="56C5D8AB" w14:textId="77777777" w:rsidR="00374B16" w:rsidRPr="00EA7AAE" w:rsidRDefault="00374B16" w:rsidP="00EA7AAE">
            <w:pPr>
              <w:spacing w:after="0" w:line="240" w:lineRule="auto"/>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14:paraId="7F15ED9C" w14:textId="77777777" w:rsidR="00374B16" w:rsidRPr="00EA7AAE" w:rsidRDefault="00374B16" w:rsidP="00EA7AAE">
            <w:pPr>
              <w:spacing w:after="0"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14:paraId="0749838B"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2796FDD" w14:textId="77777777">
        <w:trPr>
          <w:trHeight w:val="298"/>
        </w:trPr>
        <w:tc>
          <w:tcPr>
            <w:tcW w:w="942" w:type="dxa"/>
            <w:tcBorders>
              <w:top w:val="single" w:sz="4" w:space="0" w:color="auto"/>
              <w:left w:val="single" w:sz="4" w:space="0" w:color="auto"/>
              <w:bottom w:val="single" w:sz="4" w:space="0" w:color="auto"/>
              <w:right w:val="single" w:sz="4" w:space="0" w:color="auto"/>
            </w:tcBorders>
          </w:tcPr>
          <w:p w14:paraId="2D1AF9A5" w14:textId="77777777" w:rsidR="00374B16" w:rsidRPr="00EA7AAE" w:rsidRDefault="00374B16" w:rsidP="00EA7AAE">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EE80721" w14:textId="77777777" w:rsidR="00374B16" w:rsidRPr="00EA7AAE" w:rsidRDefault="00374B16" w:rsidP="00EA7AAE">
            <w:pPr>
              <w:spacing w:after="0" w:line="240" w:lineRule="auto"/>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14:paraId="2666752D" w14:textId="77777777" w:rsidR="00374B16" w:rsidRPr="00EA7AAE" w:rsidRDefault="00374B16" w:rsidP="00EA7AAE">
            <w:pPr>
              <w:spacing w:after="0" w:line="240" w:lineRule="auto"/>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14:paraId="43AA0050" w14:textId="77777777" w:rsidR="00374B16" w:rsidRPr="00EA7AAE" w:rsidRDefault="00374B16" w:rsidP="00EA7AAE">
            <w:pPr>
              <w:spacing w:after="0"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14:paraId="6BDAC30B" w14:textId="77777777" w:rsidR="00374B16" w:rsidRPr="00EA7AAE" w:rsidRDefault="00374B16" w:rsidP="00EA7AAE">
            <w:pPr>
              <w:spacing w:after="0" w:line="240" w:lineRule="auto"/>
              <w:rPr>
                <w:rFonts w:ascii="Times New Roman" w:hAnsi="Times New Roman" w:cs="Times New Roman"/>
                <w:sz w:val="24"/>
                <w:szCs w:val="24"/>
              </w:rPr>
            </w:pPr>
          </w:p>
        </w:tc>
      </w:tr>
    </w:tbl>
    <w:p w14:paraId="47C5364B" w14:textId="77777777" w:rsidR="00374B16" w:rsidRPr="00EA7AAE" w:rsidRDefault="00374B16" w:rsidP="00EA7AAE">
      <w:pPr>
        <w:spacing w:after="0" w:line="240" w:lineRule="auto"/>
        <w:rPr>
          <w:rFonts w:ascii="Times New Roman" w:hAnsi="Times New Roman" w:cs="Times New Roman"/>
          <w:sz w:val="24"/>
          <w:szCs w:val="24"/>
        </w:rPr>
      </w:pPr>
    </w:p>
    <w:p w14:paraId="73C0C03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este anexă la "Angajamentul ferm" privind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noastră tehnică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profesională oferită pentru ................................................................. ........... ( </w:t>
      </w:r>
      <w:r w:rsidRPr="00EA7AAE">
        <w:rPr>
          <w:rFonts w:ascii="Times New Roman" w:hAnsi="Times New Roman" w:cs="Times New Roman"/>
          <w:i/>
          <w:iCs/>
          <w:sz w:val="24"/>
          <w:szCs w:val="24"/>
        </w:rPr>
        <w:t xml:space="preserve">denumirea ofertantului/ grupului de operatori  economici). </w:t>
      </w:r>
    </w:p>
    <w:p w14:paraId="449C2B65" w14:textId="77777777" w:rsidR="00374B16" w:rsidRPr="00EA7AAE" w:rsidRDefault="00374B16" w:rsidP="00EA7AAE">
      <w:pPr>
        <w:spacing w:after="0" w:line="240" w:lineRule="auto"/>
        <w:rPr>
          <w:rFonts w:ascii="Times New Roman" w:hAnsi="Times New Roman" w:cs="Times New Roman"/>
          <w:sz w:val="24"/>
          <w:szCs w:val="24"/>
        </w:rPr>
      </w:pPr>
    </w:p>
    <w:p w14:paraId="36399AEF" w14:textId="77777777" w:rsidR="00374B16" w:rsidRPr="00EA7AAE" w:rsidRDefault="00374B16" w:rsidP="00EA7AAE">
      <w:pPr>
        <w:spacing w:after="0" w:line="240" w:lineRule="auto"/>
        <w:rPr>
          <w:rFonts w:ascii="Times New Roman" w:hAnsi="Times New Roman" w:cs="Times New Roman"/>
          <w:sz w:val="24"/>
          <w:szCs w:val="24"/>
        </w:rPr>
      </w:pPr>
    </w:p>
    <w:p w14:paraId="5AF9831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completării,                                                                        Terț susținător,                                             </w:t>
      </w:r>
    </w:p>
    <w:p w14:paraId="3127C38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 autorizată)</w:t>
      </w:r>
    </w:p>
    <w:p w14:paraId="5D8503A2" w14:textId="77777777" w:rsidR="00374B16" w:rsidRPr="00EA7AAE" w:rsidRDefault="00374B16" w:rsidP="00EA7AAE">
      <w:pPr>
        <w:spacing w:after="0" w:line="240" w:lineRule="auto"/>
        <w:rPr>
          <w:rFonts w:ascii="Times New Roman" w:hAnsi="Times New Roman" w:cs="Times New Roman"/>
          <w:b/>
          <w:sz w:val="24"/>
          <w:szCs w:val="24"/>
        </w:rPr>
      </w:pPr>
    </w:p>
    <w:p w14:paraId="52E945C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                                                                                       </w:t>
      </w:r>
    </w:p>
    <w:p w14:paraId="5A26BAA8" w14:textId="77777777" w:rsidR="00374B16" w:rsidRPr="00EA7AAE" w:rsidRDefault="00374B16" w:rsidP="00EA7AAE">
      <w:pPr>
        <w:spacing w:after="0" w:line="240" w:lineRule="auto"/>
        <w:rPr>
          <w:rFonts w:ascii="Times New Roman" w:hAnsi="Times New Roman" w:cs="Times New Roman"/>
          <w:b/>
          <w:sz w:val="24"/>
          <w:szCs w:val="24"/>
        </w:rPr>
      </w:pPr>
    </w:p>
    <w:p w14:paraId="1AD3B74B" w14:textId="77777777" w:rsidR="00374B16" w:rsidRPr="00EA7AAE" w:rsidRDefault="00374B16" w:rsidP="00EA7AAE">
      <w:pPr>
        <w:spacing w:after="0" w:line="240" w:lineRule="auto"/>
        <w:rPr>
          <w:rFonts w:ascii="Times New Roman" w:hAnsi="Times New Roman" w:cs="Times New Roman"/>
          <w:b/>
          <w:sz w:val="24"/>
          <w:szCs w:val="24"/>
        </w:rPr>
      </w:pPr>
    </w:p>
    <w:p w14:paraId="472B802D"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br w:type="page"/>
      </w:r>
    </w:p>
    <w:p w14:paraId="6AE12692" w14:textId="77777777" w:rsidR="00374B16" w:rsidRPr="00EA7AAE" w:rsidRDefault="00374B16" w:rsidP="00EA7AAE">
      <w:pPr>
        <w:spacing w:after="0" w:line="240" w:lineRule="auto"/>
        <w:rPr>
          <w:rFonts w:ascii="Times New Roman" w:hAnsi="Times New Roman" w:cs="Times New Roman"/>
          <w:b/>
          <w:sz w:val="24"/>
          <w:szCs w:val="24"/>
        </w:rPr>
      </w:pPr>
    </w:p>
    <w:p w14:paraId="5A91A247"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t xml:space="preserve">                                                                                                     FORMULARUL 10B</w:t>
      </w:r>
    </w:p>
    <w:p w14:paraId="200B65B9"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t xml:space="preserve">ANEXA  B </w:t>
      </w:r>
    </w:p>
    <w:p w14:paraId="704A1B35" w14:textId="77777777" w:rsidR="00374B16" w:rsidRPr="00EA7AAE" w:rsidRDefault="00374B16" w:rsidP="00EA7AAE">
      <w:pPr>
        <w:spacing w:after="0" w:line="240" w:lineRule="auto"/>
        <w:rPr>
          <w:rFonts w:ascii="Times New Roman" w:hAnsi="Times New Roman" w:cs="Times New Roman"/>
          <w:b/>
          <w:sz w:val="24"/>
          <w:szCs w:val="24"/>
        </w:rPr>
      </w:pPr>
    </w:p>
    <w:p w14:paraId="116D67F6" w14:textId="77777777" w:rsidR="00374B16" w:rsidRPr="006D6775" w:rsidRDefault="00374B16" w:rsidP="00EA7AAE">
      <w:pPr>
        <w:spacing w:after="0" w:line="240" w:lineRule="auto"/>
        <w:rPr>
          <w:rFonts w:ascii="Times New Roman" w:hAnsi="Times New Roman" w:cs="Times New Roman"/>
          <w:bCs/>
          <w:sz w:val="24"/>
          <w:szCs w:val="24"/>
        </w:rPr>
      </w:pPr>
      <w:proofErr w:type="spellStart"/>
      <w:r w:rsidRPr="006D6775">
        <w:rPr>
          <w:rFonts w:ascii="Times New Roman" w:hAnsi="Times New Roman" w:cs="Times New Roman"/>
          <w:bCs/>
          <w:sz w:val="24"/>
          <w:szCs w:val="24"/>
        </w:rPr>
        <w:t>Terţ</w:t>
      </w:r>
      <w:proofErr w:type="spellEnd"/>
      <w:r w:rsidRPr="006D6775">
        <w:rPr>
          <w:rFonts w:ascii="Times New Roman" w:hAnsi="Times New Roman" w:cs="Times New Roman"/>
          <w:bCs/>
          <w:sz w:val="24"/>
          <w:szCs w:val="24"/>
        </w:rPr>
        <w:t xml:space="preserve"> </w:t>
      </w:r>
      <w:proofErr w:type="spellStart"/>
      <w:r w:rsidRPr="006D6775">
        <w:rPr>
          <w:rFonts w:ascii="Times New Roman" w:hAnsi="Times New Roman" w:cs="Times New Roman"/>
          <w:bCs/>
          <w:sz w:val="24"/>
          <w:szCs w:val="24"/>
        </w:rPr>
        <w:t>susţinător</w:t>
      </w:r>
      <w:proofErr w:type="spellEnd"/>
      <w:r w:rsidRPr="006D6775">
        <w:rPr>
          <w:rFonts w:ascii="Times New Roman" w:hAnsi="Times New Roman" w:cs="Times New Roman"/>
          <w:bCs/>
          <w:sz w:val="24"/>
          <w:szCs w:val="24"/>
        </w:rPr>
        <w:t xml:space="preserve"> tehnic </w:t>
      </w:r>
      <w:proofErr w:type="spellStart"/>
      <w:r w:rsidRPr="006D6775">
        <w:rPr>
          <w:rFonts w:ascii="Times New Roman" w:hAnsi="Times New Roman" w:cs="Times New Roman"/>
          <w:bCs/>
          <w:sz w:val="24"/>
          <w:szCs w:val="24"/>
        </w:rPr>
        <w:t>şi</w:t>
      </w:r>
      <w:proofErr w:type="spellEnd"/>
      <w:r w:rsidRPr="006D6775">
        <w:rPr>
          <w:rFonts w:ascii="Times New Roman" w:hAnsi="Times New Roman" w:cs="Times New Roman"/>
          <w:bCs/>
          <w:sz w:val="24"/>
          <w:szCs w:val="24"/>
        </w:rPr>
        <w:t xml:space="preserve"> profesional</w:t>
      </w:r>
    </w:p>
    <w:p w14:paraId="2D3A1133" w14:textId="77777777" w:rsidR="00374B16" w:rsidRPr="006D6775" w:rsidRDefault="00374B16" w:rsidP="00EA7AAE">
      <w:pPr>
        <w:spacing w:after="0" w:line="240" w:lineRule="auto"/>
        <w:rPr>
          <w:rFonts w:ascii="Times New Roman" w:hAnsi="Times New Roman" w:cs="Times New Roman"/>
          <w:bCs/>
          <w:sz w:val="24"/>
          <w:szCs w:val="24"/>
        </w:rPr>
      </w:pPr>
      <w:r w:rsidRPr="006D6775">
        <w:rPr>
          <w:rFonts w:ascii="Times New Roman" w:hAnsi="Times New Roman" w:cs="Times New Roman"/>
          <w:bCs/>
          <w:sz w:val="24"/>
          <w:szCs w:val="24"/>
        </w:rPr>
        <w:t>…………………………………………..</w:t>
      </w:r>
    </w:p>
    <w:p w14:paraId="27B29A49" w14:textId="77777777" w:rsidR="00374B16" w:rsidRPr="006D6775" w:rsidRDefault="00374B16" w:rsidP="00EA7AAE">
      <w:pPr>
        <w:spacing w:after="0" w:line="240" w:lineRule="auto"/>
        <w:rPr>
          <w:rFonts w:ascii="Times New Roman" w:hAnsi="Times New Roman" w:cs="Times New Roman"/>
          <w:bCs/>
          <w:sz w:val="24"/>
          <w:szCs w:val="24"/>
        </w:rPr>
      </w:pPr>
      <w:r w:rsidRPr="006D6775">
        <w:rPr>
          <w:rFonts w:ascii="Times New Roman" w:hAnsi="Times New Roman" w:cs="Times New Roman"/>
          <w:bCs/>
          <w:sz w:val="24"/>
          <w:szCs w:val="24"/>
        </w:rPr>
        <w:t>(denumirea)</w:t>
      </w:r>
    </w:p>
    <w:p w14:paraId="6704DE04" w14:textId="77777777" w:rsidR="006D6775" w:rsidRDefault="006D6775" w:rsidP="006D6775">
      <w:pPr>
        <w:spacing w:after="0" w:line="240" w:lineRule="auto"/>
        <w:rPr>
          <w:rFonts w:ascii="Times New Roman" w:hAnsi="Times New Roman" w:cs="Times New Roman"/>
          <w:b/>
          <w:sz w:val="24"/>
          <w:szCs w:val="24"/>
        </w:rPr>
      </w:pPr>
    </w:p>
    <w:p w14:paraId="1E1FC237" w14:textId="436A7B31" w:rsidR="006D6775" w:rsidRPr="00EA7AAE" w:rsidRDefault="006D6775" w:rsidP="006D6775">
      <w:pPr>
        <w:spacing w:after="0" w:line="240" w:lineRule="auto"/>
        <w:jc w:val="center"/>
        <w:rPr>
          <w:rFonts w:ascii="Times New Roman" w:hAnsi="Times New Roman" w:cs="Times New Roman"/>
          <w:b/>
          <w:sz w:val="24"/>
          <w:szCs w:val="24"/>
        </w:rPr>
      </w:pPr>
      <w:proofErr w:type="spellStart"/>
      <w:r w:rsidRPr="00EA7AAE">
        <w:rPr>
          <w:rFonts w:ascii="Times New Roman" w:hAnsi="Times New Roman" w:cs="Times New Roman"/>
          <w:b/>
          <w:sz w:val="24"/>
          <w:szCs w:val="24"/>
        </w:rPr>
        <w:t>Declaraţie</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iCs/>
          <w:sz w:val="24"/>
          <w:szCs w:val="24"/>
        </w:rPr>
        <w:t>terţ</w:t>
      </w:r>
      <w:proofErr w:type="spellEnd"/>
      <w:r w:rsidRPr="00EA7AAE">
        <w:rPr>
          <w:rFonts w:ascii="Times New Roman" w:hAnsi="Times New Roman" w:cs="Times New Roman"/>
          <w:b/>
          <w:iCs/>
          <w:sz w:val="24"/>
          <w:szCs w:val="24"/>
        </w:rPr>
        <w:t xml:space="preserve"> </w:t>
      </w:r>
      <w:proofErr w:type="spellStart"/>
      <w:r w:rsidRPr="00EA7AAE">
        <w:rPr>
          <w:rFonts w:ascii="Times New Roman" w:hAnsi="Times New Roman" w:cs="Times New Roman"/>
          <w:b/>
          <w:sz w:val="24"/>
          <w:szCs w:val="24"/>
        </w:rPr>
        <w:t>susţinător</w:t>
      </w:r>
      <w:proofErr w:type="spellEnd"/>
      <w:r w:rsidRPr="00EA7AAE">
        <w:rPr>
          <w:rFonts w:ascii="Times New Roman" w:hAnsi="Times New Roman" w:cs="Times New Roman"/>
          <w:b/>
          <w:sz w:val="24"/>
          <w:szCs w:val="24"/>
        </w:rPr>
        <w:t xml:space="preserve"> tehnic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profesional</w:t>
      </w:r>
    </w:p>
    <w:p w14:paraId="09D5A44F" w14:textId="77777777" w:rsidR="00374B16" w:rsidRPr="00EA7AAE" w:rsidRDefault="00374B16" w:rsidP="00EA7AAE">
      <w:pPr>
        <w:spacing w:after="0" w:line="240" w:lineRule="auto"/>
        <w:rPr>
          <w:rFonts w:ascii="Times New Roman" w:hAnsi="Times New Roman" w:cs="Times New Roman"/>
          <w:sz w:val="24"/>
          <w:szCs w:val="24"/>
        </w:rPr>
      </w:pPr>
    </w:p>
    <w:p w14:paraId="640D309B"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w:t>
      </w:r>
    </w:p>
    <w:p w14:paraId="690E963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Subsemnatul…………………, reprezentant împuternicit al ……………….. (</w:t>
      </w:r>
      <w:r w:rsidRPr="00EA7AAE">
        <w:rPr>
          <w:rFonts w:ascii="Times New Roman" w:hAnsi="Times New Roman" w:cs="Times New Roman"/>
          <w:i/>
          <w:iCs/>
          <w:sz w:val="24"/>
          <w:szCs w:val="24"/>
        </w:rPr>
        <w:t xml:space="preserve">denumirea </w:t>
      </w:r>
      <w:proofErr w:type="spellStart"/>
      <w:r w:rsidRPr="00EA7AAE">
        <w:rPr>
          <w:rFonts w:ascii="Times New Roman" w:hAnsi="Times New Roman" w:cs="Times New Roman"/>
          <w:i/>
          <w:iCs/>
          <w:sz w:val="24"/>
          <w:szCs w:val="24"/>
        </w:rPr>
        <w:t>terţului</w:t>
      </w:r>
      <w:proofErr w:type="spellEnd"/>
      <w:r w:rsidRPr="00EA7AAE">
        <w:rPr>
          <w:rFonts w:ascii="Times New Roman" w:hAnsi="Times New Roman" w:cs="Times New Roman"/>
          <w:i/>
          <w:iCs/>
          <w:sz w:val="24"/>
          <w:szCs w:val="24"/>
        </w:rPr>
        <w:t xml:space="preserve"> </w:t>
      </w:r>
      <w:proofErr w:type="spellStart"/>
      <w:r w:rsidRPr="00EA7AAE">
        <w:rPr>
          <w:rFonts w:ascii="Times New Roman" w:hAnsi="Times New Roman" w:cs="Times New Roman"/>
          <w:i/>
          <w:iCs/>
          <w:sz w:val="24"/>
          <w:szCs w:val="24"/>
        </w:rPr>
        <w:t>susţinător</w:t>
      </w:r>
      <w:proofErr w:type="spellEnd"/>
      <w:r w:rsidRPr="00EA7AAE">
        <w:rPr>
          <w:rFonts w:ascii="Times New Roman" w:hAnsi="Times New Roman" w:cs="Times New Roman"/>
          <w:i/>
          <w:iCs/>
          <w:sz w:val="24"/>
          <w:szCs w:val="24"/>
        </w:rPr>
        <w:t xml:space="preserve"> tehnic si profesional),</w:t>
      </w:r>
      <w:r w:rsidRPr="00EA7AAE">
        <w:rPr>
          <w:rFonts w:ascii="Times New Roman" w:hAnsi="Times New Roman" w:cs="Times New Roman"/>
          <w:sz w:val="24"/>
          <w:szCs w:val="24"/>
        </w:rPr>
        <w:t xml:space="preserve"> declar pe propria răspundere, sub </w:t>
      </w:r>
      <w:proofErr w:type="spellStart"/>
      <w:r w:rsidRPr="00EA7AAE">
        <w:rPr>
          <w:rFonts w:ascii="Times New Roman" w:hAnsi="Times New Roman" w:cs="Times New Roman"/>
          <w:sz w:val="24"/>
          <w:szCs w:val="24"/>
        </w:rPr>
        <w:t>sancţiunile</w:t>
      </w:r>
      <w:proofErr w:type="spellEnd"/>
      <w:r w:rsidRPr="00EA7AAE">
        <w:rPr>
          <w:rFonts w:ascii="Times New Roman" w:hAnsi="Times New Roman" w:cs="Times New Roman"/>
          <w:sz w:val="24"/>
          <w:szCs w:val="24"/>
        </w:rPr>
        <w:t xml:space="preserve"> aplicabile faptei de fals în acte publice, că datele prezentate în tabelul anexat privind efectivul mediu anual al personalului angajat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al cadrelor de conducere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care urmează a fi efectiv alocat pentru îndeplinirea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 </w:t>
      </w:r>
      <w:r w:rsidRPr="00EA7AAE">
        <w:rPr>
          <w:rFonts w:ascii="Times New Roman" w:hAnsi="Times New Roman" w:cs="Times New Roman"/>
          <w:sz w:val="24"/>
          <w:szCs w:val="24"/>
        </w:rPr>
        <w:tab/>
        <w:t xml:space="preserve">sunt reale. </w:t>
      </w:r>
    </w:p>
    <w:p w14:paraId="6FA5384E" w14:textId="77777777" w:rsidR="00374B16" w:rsidRPr="00EA7AAE" w:rsidRDefault="00374B16" w:rsidP="00EA7AAE">
      <w:pPr>
        <w:spacing w:after="0" w:line="240" w:lineRule="auto"/>
        <w:rPr>
          <w:rFonts w:ascii="Times New Roman" w:hAnsi="Times New Roman" w:cs="Times New Roman"/>
          <w:sz w:val="24"/>
          <w:szCs w:val="24"/>
        </w:rPr>
      </w:pPr>
    </w:p>
    <w:p w14:paraId="306E0C5C" w14:textId="77777777"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LISTA</w:t>
      </w:r>
    </w:p>
    <w:p w14:paraId="08DD015D" w14:textId="77777777"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 xml:space="preserve">privind personalul  angajat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al cadrelor de conducere care urmează a fi efectiv alocate pentru îndeplinirea contractului de </w:t>
      </w:r>
      <w:proofErr w:type="spellStart"/>
      <w:r w:rsidRPr="00EA7AAE">
        <w:rPr>
          <w:rFonts w:ascii="Times New Roman" w:hAnsi="Times New Roman" w:cs="Times New Roman"/>
          <w:sz w:val="24"/>
          <w:szCs w:val="24"/>
        </w:rPr>
        <w:t>achiziţie</w:t>
      </w:r>
      <w:proofErr w:type="spellEnd"/>
    </w:p>
    <w:p w14:paraId="2189FB65" w14:textId="77777777" w:rsidR="00374B16" w:rsidRPr="00EA7AAE" w:rsidRDefault="00374B16" w:rsidP="00EA7AAE">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92"/>
        <w:gridCol w:w="1134"/>
        <w:gridCol w:w="668"/>
      </w:tblGrid>
      <w:tr w:rsidR="00374B16" w:rsidRPr="00EA7AAE" w14:paraId="10E26A1E" w14:textId="77777777">
        <w:trPr>
          <w:jc w:val="center"/>
        </w:trPr>
        <w:tc>
          <w:tcPr>
            <w:tcW w:w="6062" w:type="dxa"/>
            <w:tcBorders>
              <w:top w:val="single" w:sz="4" w:space="0" w:color="auto"/>
              <w:left w:val="single" w:sz="4" w:space="0" w:color="auto"/>
              <w:bottom w:val="single" w:sz="4" w:space="0" w:color="auto"/>
              <w:right w:val="single" w:sz="4" w:space="0" w:color="auto"/>
            </w:tcBorders>
          </w:tcPr>
          <w:p w14:paraId="457E046B" w14:textId="77777777" w:rsidR="00374B16" w:rsidRPr="00EA7AAE" w:rsidRDefault="00374B16" w:rsidP="00EA7AAE">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E7C559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Anul 1</w:t>
            </w:r>
          </w:p>
        </w:tc>
        <w:tc>
          <w:tcPr>
            <w:tcW w:w="1134" w:type="dxa"/>
            <w:tcBorders>
              <w:top w:val="single" w:sz="4" w:space="0" w:color="auto"/>
              <w:left w:val="single" w:sz="4" w:space="0" w:color="auto"/>
              <w:bottom w:val="single" w:sz="4" w:space="0" w:color="auto"/>
              <w:right w:val="single" w:sz="4" w:space="0" w:color="auto"/>
            </w:tcBorders>
            <w:hideMark/>
          </w:tcPr>
          <w:p w14:paraId="52EC37B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Anul 2</w:t>
            </w:r>
          </w:p>
        </w:tc>
        <w:tc>
          <w:tcPr>
            <w:tcW w:w="668" w:type="dxa"/>
            <w:tcBorders>
              <w:top w:val="single" w:sz="4" w:space="0" w:color="auto"/>
              <w:left w:val="single" w:sz="4" w:space="0" w:color="auto"/>
              <w:bottom w:val="single" w:sz="4" w:space="0" w:color="auto"/>
              <w:right w:val="single" w:sz="4" w:space="0" w:color="auto"/>
            </w:tcBorders>
          </w:tcPr>
          <w:p w14:paraId="4B22CB69"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54125BC" w14:textId="77777777">
        <w:trPr>
          <w:trHeight w:val="322"/>
          <w:jc w:val="center"/>
        </w:trPr>
        <w:tc>
          <w:tcPr>
            <w:tcW w:w="6062" w:type="dxa"/>
            <w:tcBorders>
              <w:top w:val="single" w:sz="4" w:space="0" w:color="auto"/>
              <w:left w:val="single" w:sz="4" w:space="0" w:color="auto"/>
              <w:bottom w:val="single" w:sz="4" w:space="0" w:color="auto"/>
              <w:right w:val="single" w:sz="4" w:space="0" w:color="auto"/>
            </w:tcBorders>
            <w:hideMark/>
          </w:tcPr>
          <w:p w14:paraId="590DB4B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Personal angajat</w:t>
            </w:r>
          </w:p>
        </w:tc>
        <w:tc>
          <w:tcPr>
            <w:tcW w:w="992" w:type="dxa"/>
            <w:tcBorders>
              <w:top w:val="single" w:sz="4" w:space="0" w:color="auto"/>
              <w:left w:val="single" w:sz="4" w:space="0" w:color="auto"/>
              <w:bottom w:val="single" w:sz="4" w:space="0" w:color="auto"/>
              <w:right w:val="single" w:sz="4" w:space="0" w:color="auto"/>
            </w:tcBorders>
          </w:tcPr>
          <w:p w14:paraId="7DDBF7E6" w14:textId="77777777" w:rsidR="00374B16" w:rsidRPr="00EA7AAE" w:rsidRDefault="00374B16" w:rsidP="00EA7AA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C21DB3" w14:textId="77777777" w:rsidR="00374B16" w:rsidRPr="00EA7AAE" w:rsidRDefault="00374B16" w:rsidP="00EA7AAE">
            <w:pPr>
              <w:spacing w:after="0" w:line="240" w:lineRule="auto"/>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03FA52A5"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73B11D1C" w14:textId="77777777">
        <w:trPr>
          <w:trHeight w:val="345"/>
          <w:jc w:val="center"/>
        </w:trPr>
        <w:tc>
          <w:tcPr>
            <w:tcW w:w="6062" w:type="dxa"/>
            <w:tcBorders>
              <w:top w:val="single" w:sz="4" w:space="0" w:color="auto"/>
              <w:left w:val="single" w:sz="4" w:space="0" w:color="auto"/>
              <w:bottom w:val="single" w:sz="4" w:space="0" w:color="auto"/>
              <w:right w:val="single" w:sz="4" w:space="0" w:color="auto"/>
            </w:tcBorders>
            <w:hideMark/>
          </w:tcPr>
          <w:p w14:paraId="1F51741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Din care personal de conducere efectiv alocat pentru</w:t>
            </w:r>
          </w:p>
          <w:p w14:paraId="12DE70B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îndeplinirea contractului</w:t>
            </w:r>
          </w:p>
        </w:tc>
        <w:tc>
          <w:tcPr>
            <w:tcW w:w="992" w:type="dxa"/>
            <w:tcBorders>
              <w:top w:val="single" w:sz="4" w:space="0" w:color="auto"/>
              <w:left w:val="single" w:sz="4" w:space="0" w:color="auto"/>
              <w:bottom w:val="single" w:sz="4" w:space="0" w:color="auto"/>
              <w:right w:val="single" w:sz="4" w:space="0" w:color="auto"/>
            </w:tcBorders>
          </w:tcPr>
          <w:p w14:paraId="7A95F8D5" w14:textId="77777777" w:rsidR="00374B16" w:rsidRPr="00EA7AAE" w:rsidRDefault="00374B16" w:rsidP="00EA7AA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780EF8" w14:textId="77777777" w:rsidR="00374B16" w:rsidRPr="00EA7AAE" w:rsidRDefault="00374B16" w:rsidP="00EA7AAE">
            <w:pPr>
              <w:spacing w:after="0" w:line="240" w:lineRule="auto"/>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26E32938"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87D02E6" w14:textId="77777777">
        <w:trPr>
          <w:jc w:val="center"/>
        </w:trPr>
        <w:tc>
          <w:tcPr>
            <w:tcW w:w="6062" w:type="dxa"/>
            <w:tcBorders>
              <w:top w:val="single" w:sz="4" w:space="0" w:color="auto"/>
              <w:left w:val="single" w:sz="4" w:space="0" w:color="auto"/>
              <w:bottom w:val="single" w:sz="4" w:space="0" w:color="auto"/>
              <w:right w:val="single" w:sz="4" w:space="0" w:color="auto"/>
            </w:tcBorders>
            <w:hideMark/>
          </w:tcPr>
          <w:p w14:paraId="6CB6BE3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Personal angajat efectiv alocat pentru </w:t>
            </w:r>
            <w:proofErr w:type="spellStart"/>
            <w:r w:rsidRPr="00EA7AAE">
              <w:rPr>
                <w:rFonts w:ascii="Times New Roman" w:hAnsi="Times New Roman" w:cs="Times New Roman"/>
                <w:sz w:val="24"/>
                <w:szCs w:val="24"/>
              </w:rPr>
              <w:t>ăndeplinirea</w:t>
            </w:r>
            <w:proofErr w:type="spellEnd"/>
            <w:r w:rsidRPr="00EA7AAE">
              <w:rPr>
                <w:rFonts w:ascii="Times New Roman" w:hAnsi="Times New Roman" w:cs="Times New Roman"/>
                <w:sz w:val="24"/>
                <w:szCs w:val="24"/>
              </w:rPr>
              <w:t xml:space="preserve"> </w:t>
            </w:r>
          </w:p>
          <w:p w14:paraId="39AC5EB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contractului</w:t>
            </w:r>
          </w:p>
        </w:tc>
        <w:tc>
          <w:tcPr>
            <w:tcW w:w="992" w:type="dxa"/>
            <w:tcBorders>
              <w:top w:val="single" w:sz="4" w:space="0" w:color="auto"/>
              <w:left w:val="single" w:sz="4" w:space="0" w:color="auto"/>
              <w:bottom w:val="single" w:sz="4" w:space="0" w:color="auto"/>
              <w:right w:val="single" w:sz="4" w:space="0" w:color="auto"/>
            </w:tcBorders>
          </w:tcPr>
          <w:p w14:paraId="24BA230B" w14:textId="77777777" w:rsidR="00374B16" w:rsidRPr="00EA7AAE" w:rsidRDefault="00374B16" w:rsidP="00EA7AA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DF15F2" w14:textId="77777777" w:rsidR="00374B16" w:rsidRPr="00EA7AAE" w:rsidRDefault="00374B16" w:rsidP="00EA7AAE">
            <w:pPr>
              <w:spacing w:after="0" w:line="240" w:lineRule="auto"/>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70599A2F" w14:textId="77777777" w:rsidR="00374B16" w:rsidRPr="00EA7AAE" w:rsidRDefault="00374B16" w:rsidP="00EA7AAE">
            <w:pPr>
              <w:spacing w:after="0" w:line="240" w:lineRule="auto"/>
              <w:rPr>
                <w:rFonts w:ascii="Times New Roman" w:hAnsi="Times New Roman" w:cs="Times New Roman"/>
                <w:sz w:val="24"/>
                <w:szCs w:val="24"/>
              </w:rPr>
            </w:pPr>
          </w:p>
        </w:tc>
      </w:tr>
    </w:tbl>
    <w:p w14:paraId="2EE4F4EB" w14:textId="77777777" w:rsidR="00374B16" w:rsidRPr="00EA7AAE" w:rsidRDefault="00374B16" w:rsidP="00EA7AAE">
      <w:pPr>
        <w:spacing w:after="0" w:line="240" w:lineRule="auto"/>
        <w:rPr>
          <w:rFonts w:ascii="Times New Roman" w:hAnsi="Times New Roman" w:cs="Times New Roman"/>
          <w:sz w:val="24"/>
          <w:szCs w:val="24"/>
        </w:rPr>
      </w:pPr>
    </w:p>
    <w:p w14:paraId="20949A2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Anexez </w:t>
      </w:r>
      <w:proofErr w:type="spellStart"/>
      <w:r w:rsidRPr="00EA7AAE">
        <w:rPr>
          <w:rFonts w:ascii="Times New Roman" w:hAnsi="Times New Roman" w:cs="Times New Roman"/>
          <w:sz w:val="24"/>
          <w:szCs w:val="24"/>
        </w:rPr>
        <w:t>declaraţiei</w:t>
      </w:r>
      <w:proofErr w:type="spellEnd"/>
      <w:r w:rsidRPr="00EA7AAE">
        <w:rPr>
          <w:rFonts w:ascii="Times New Roman" w:hAnsi="Times New Roman" w:cs="Times New Roman"/>
          <w:sz w:val="24"/>
          <w:szCs w:val="24"/>
        </w:rPr>
        <w:t xml:space="preserve">, CV -urile personalului de conducere precum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ale personalului care va fi alocat efectiv pentru îndeplinirea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w:t>
      </w:r>
    </w:p>
    <w:p w14:paraId="7FEAF8F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declar că </w:t>
      </w:r>
      <w:proofErr w:type="spellStart"/>
      <w:r w:rsidRPr="00EA7AAE">
        <w:rPr>
          <w:rFonts w:ascii="Times New Roman" w:hAnsi="Times New Roman" w:cs="Times New Roman"/>
          <w:sz w:val="24"/>
          <w:szCs w:val="24"/>
        </w:rPr>
        <w:t>informaţiile</w:t>
      </w:r>
      <w:proofErr w:type="spellEnd"/>
      <w:r w:rsidRPr="00EA7AAE">
        <w:rPr>
          <w:rFonts w:ascii="Times New Roman" w:hAnsi="Times New Roman" w:cs="Times New Roman"/>
          <w:sz w:val="24"/>
          <w:szCs w:val="24"/>
        </w:rPr>
        <w:t xml:space="preserve"> furnizate, referitoare la </w:t>
      </w:r>
      <w:proofErr w:type="spellStart"/>
      <w:r w:rsidRPr="00EA7AAE">
        <w:rPr>
          <w:rFonts w:ascii="Times New Roman" w:hAnsi="Times New Roman" w:cs="Times New Roman"/>
          <w:sz w:val="24"/>
          <w:szCs w:val="24"/>
        </w:rPr>
        <w:t>experienţa</w:t>
      </w:r>
      <w:proofErr w:type="spellEnd"/>
      <w:r w:rsidRPr="00EA7AAE">
        <w:rPr>
          <w:rFonts w:ascii="Times New Roman" w:hAnsi="Times New Roman" w:cs="Times New Roman"/>
          <w:sz w:val="24"/>
          <w:szCs w:val="24"/>
        </w:rPr>
        <w:t xml:space="preserve"> anterioară, </w:t>
      </w:r>
      <w:proofErr w:type="spellStart"/>
      <w:r w:rsidRPr="00EA7AAE">
        <w:rPr>
          <w:rFonts w:ascii="Times New Roman" w:hAnsi="Times New Roman" w:cs="Times New Roman"/>
          <w:sz w:val="24"/>
          <w:szCs w:val="24"/>
        </w:rPr>
        <w:t>capacităţile</w:t>
      </w:r>
      <w:proofErr w:type="spellEnd"/>
      <w:r w:rsidRPr="00EA7AAE">
        <w:rPr>
          <w:rFonts w:ascii="Times New Roman" w:hAnsi="Times New Roman" w:cs="Times New Roman"/>
          <w:sz w:val="24"/>
          <w:szCs w:val="24"/>
        </w:rPr>
        <w:t xml:space="preserve"> tehnice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personalul angajat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cel de conducere sunt complete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i/>
          <w:iCs/>
          <w:sz w:val="24"/>
          <w:szCs w:val="24"/>
        </w:rPr>
        <w:t xml:space="preserve"> </w:t>
      </w:r>
      <w:r w:rsidRPr="00EA7AAE">
        <w:rPr>
          <w:rFonts w:ascii="Times New Roman" w:hAnsi="Times New Roman" w:cs="Times New Roman"/>
          <w:sz w:val="24"/>
          <w:szCs w:val="24"/>
        </w:rPr>
        <w:t xml:space="preserve">corecte în fiecare detaliu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înţeleg</w:t>
      </w:r>
      <w:proofErr w:type="spellEnd"/>
      <w:r w:rsidRPr="00EA7AAE">
        <w:rPr>
          <w:rFonts w:ascii="Times New Roman" w:hAnsi="Times New Roman" w:cs="Times New Roman"/>
          <w:sz w:val="24"/>
          <w:szCs w:val="24"/>
        </w:rPr>
        <w:t xml:space="preserve"> că achizitorul are dreptul de a solicita, în scopul verificării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confirmării </w:t>
      </w:r>
      <w:proofErr w:type="spellStart"/>
      <w:r w:rsidRPr="00EA7AAE">
        <w:rPr>
          <w:rFonts w:ascii="Times New Roman" w:hAnsi="Times New Roman" w:cs="Times New Roman"/>
          <w:sz w:val="24"/>
          <w:szCs w:val="24"/>
        </w:rPr>
        <w:t>declaraţiilor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situaţiilor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documentelor care </w:t>
      </w:r>
      <w:proofErr w:type="spellStart"/>
      <w:r w:rsidRPr="00EA7AAE">
        <w:rPr>
          <w:rFonts w:ascii="Times New Roman" w:hAnsi="Times New Roman" w:cs="Times New Roman"/>
          <w:sz w:val="24"/>
          <w:szCs w:val="24"/>
        </w:rPr>
        <w:t>însoţesc</w:t>
      </w:r>
      <w:proofErr w:type="spellEnd"/>
      <w:r w:rsidRPr="00EA7AAE">
        <w:rPr>
          <w:rFonts w:ascii="Times New Roman" w:hAnsi="Times New Roman" w:cs="Times New Roman"/>
          <w:sz w:val="24"/>
          <w:szCs w:val="24"/>
        </w:rPr>
        <w:t xml:space="preserve"> oferta, orice </w:t>
      </w:r>
      <w:proofErr w:type="spellStart"/>
      <w:r w:rsidRPr="00EA7AAE">
        <w:rPr>
          <w:rFonts w:ascii="Times New Roman" w:hAnsi="Times New Roman" w:cs="Times New Roman"/>
          <w:sz w:val="24"/>
          <w:szCs w:val="24"/>
        </w:rPr>
        <w:t>informaţii</w:t>
      </w:r>
      <w:proofErr w:type="spellEnd"/>
      <w:r w:rsidRPr="00EA7AAE">
        <w:rPr>
          <w:rFonts w:ascii="Times New Roman" w:hAnsi="Times New Roman" w:cs="Times New Roman"/>
          <w:sz w:val="24"/>
          <w:szCs w:val="24"/>
        </w:rPr>
        <w:t xml:space="preserve"> suplimentare în scopul verificării datelor din 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w:t>
      </w:r>
    </w:p>
    <w:p w14:paraId="745E5FB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autorizez prin prezenta orice </w:t>
      </w:r>
      <w:proofErr w:type="spellStart"/>
      <w:r w:rsidRPr="00EA7AAE">
        <w:rPr>
          <w:rFonts w:ascii="Times New Roman" w:hAnsi="Times New Roman" w:cs="Times New Roman"/>
          <w:sz w:val="24"/>
          <w:szCs w:val="24"/>
        </w:rPr>
        <w:t>instituţie</w:t>
      </w:r>
      <w:proofErr w:type="spellEnd"/>
      <w:r w:rsidRPr="00EA7AAE">
        <w:rPr>
          <w:rFonts w:ascii="Times New Roman" w:hAnsi="Times New Roman" w:cs="Times New Roman"/>
          <w:sz w:val="24"/>
          <w:szCs w:val="24"/>
        </w:rPr>
        <w:t xml:space="preserve">, societate comercială, bancă, alte persoane juridice să furnizeze </w:t>
      </w:r>
      <w:proofErr w:type="spellStart"/>
      <w:r w:rsidRPr="00EA7AAE">
        <w:rPr>
          <w:rFonts w:ascii="Times New Roman" w:hAnsi="Times New Roman" w:cs="Times New Roman"/>
          <w:sz w:val="24"/>
          <w:szCs w:val="24"/>
        </w:rPr>
        <w:t>informaţii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reprezentanţilor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autorizaţi</w:t>
      </w:r>
      <w:proofErr w:type="spellEnd"/>
      <w:r w:rsidRPr="00EA7AAE">
        <w:rPr>
          <w:rFonts w:ascii="Times New Roman" w:hAnsi="Times New Roman" w:cs="Times New Roman"/>
          <w:sz w:val="24"/>
          <w:szCs w:val="24"/>
        </w:rPr>
        <w:t xml:space="preserve"> ai .........................................…… </w:t>
      </w:r>
      <w:r w:rsidRPr="00EA7AAE">
        <w:rPr>
          <w:rFonts w:ascii="Times New Roman" w:hAnsi="Times New Roman" w:cs="Times New Roman"/>
          <w:i/>
          <w:iCs/>
          <w:sz w:val="24"/>
          <w:szCs w:val="24"/>
        </w:rPr>
        <w:t xml:space="preserve">(denumirea </w:t>
      </w:r>
      <w:proofErr w:type="spellStart"/>
      <w:r w:rsidRPr="00EA7AAE">
        <w:rPr>
          <w:rFonts w:ascii="Times New Roman" w:hAnsi="Times New Roman" w:cs="Times New Roman"/>
          <w:i/>
          <w:iCs/>
          <w:sz w:val="24"/>
          <w:szCs w:val="24"/>
        </w:rPr>
        <w:t>şi</w:t>
      </w:r>
      <w:proofErr w:type="spellEnd"/>
      <w:r w:rsidRPr="00EA7AAE">
        <w:rPr>
          <w:rFonts w:ascii="Times New Roman" w:hAnsi="Times New Roman" w:cs="Times New Roman"/>
          <w:i/>
          <w:iCs/>
          <w:sz w:val="24"/>
          <w:szCs w:val="24"/>
        </w:rPr>
        <w:t xml:space="preserve"> adresa achizitorului) </w:t>
      </w:r>
      <w:r w:rsidRPr="00EA7AAE">
        <w:rPr>
          <w:rFonts w:ascii="Times New Roman" w:hAnsi="Times New Roman" w:cs="Times New Roman"/>
          <w:sz w:val="24"/>
          <w:szCs w:val="24"/>
        </w:rPr>
        <w:t xml:space="preserve">cu privire </w:t>
      </w:r>
      <w:r w:rsidRPr="00EA7AAE">
        <w:rPr>
          <w:rFonts w:ascii="Times New Roman" w:hAnsi="Times New Roman" w:cs="Times New Roman"/>
          <w:bCs/>
          <w:sz w:val="24"/>
          <w:szCs w:val="24"/>
        </w:rPr>
        <w:t>la</w:t>
      </w:r>
      <w:r w:rsidRPr="00EA7AAE">
        <w:rPr>
          <w:rFonts w:ascii="Times New Roman" w:hAnsi="Times New Roman" w:cs="Times New Roman"/>
          <w:b/>
          <w:bCs/>
          <w:sz w:val="24"/>
          <w:szCs w:val="24"/>
        </w:rPr>
        <w:t xml:space="preserve"> </w:t>
      </w:r>
      <w:r w:rsidRPr="00EA7AAE">
        <w:rPr>
          <w:rFonts w:ascii="Times New Roman" w:hAnsi="Times New Roman" w:cs="Times New Roman"/>
          <w:sz w:val="24"/>
          <w:szCs w:val="24"/>
        </w:rPr>
        <w:t xml:space="preserve">orice aspect tehnic și financiar în legătură cu activitatea noastră. </w:t>
      </w:r>
    </w:p>
    <w:p w14:paraId="638BDC7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este anexă </w:t>
      </w:r>
      <w:r w:rsidRPr="00EA7AAE">
        <w:rPr>
          <w:rFonts w:ascii="Times New Roman" w:hAnsi="Times New Roman" w:cs="Times New Roman"/>
          <w:bCs/>
          <w:sz w:val="24"/>
          <w:szCs w:val="24"/>
        </w:rPr>
        <w:t>la</w:t>
      </w:r>
      <w:r w:rsidRPr="00EA7AAE">
        <w:rPr>
          <w:rFonts w:ascii="Times New Roman" w:hAnsi="Times New Roman" w:cs="Times New Roman"/>
          <w:b/>
          <w:bCs/>
          <w:sz w:val="24"/>
          <w:szCs w:val="24"/>
        </w:rPr>
        <w:t xml:space="preserve"> </w:t>
      </w:r>
      <w:r w:rsidRPr="00EA7AAE">
        <w:rPr>
          <w:rFonts w:ascii="Times New Roman" w:hAnsi="Times New Roman" w:cs="Times New Roman"/>
          <w:sz w:val="24"/>
          <w:szCs w:val="24"/>
        </w:rPr>
        <w:t xml:space="preserve">"Angajamentul ferm" privind </w:t>
      </w:r>
      <w:proofErr w:type="spellStart"/>
      <w:r w:rsidRPr="00EA7AAE">
        <w:rPr>
          <w:rFonts w:ascii="Times New Roman" w:hAnsi="Times New Roman" w:cs="Times New Roman"/>
          <w:sz w:val="24"/>
          <w:szCs w:val="24"/>
        </w:rPr>
        <w:t>susţinerea</w:t>
      </w:r>
      <w:proofErr w:type="spellEnd"/>
      <w:r w:rsidRPr="00EA7AAE">
        <w:rPr>
          <w:rFonts w:ascii="Times New Roman" w:hAnsi="Times New Roman" w:cs="Times New Roman"/>
          <w:sz w:val="24"/>
          <w:szCs w:val="24"/>
        </w:rPr>
        <w:t xml:space="preserve"> noastră tehnică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profesională oferită pentru .........……………………………………….......………………….. </w:t>
      </w:r>
      <w:r w:rsidRPr="00EA7AAE">
        <w:rPr>
          <w:rFonts w:ascii="Times New Roman" w:hAnsi="Times New Roman" w:cs="Times New Roman"/>
          <w:sz w:val="24"/>
          <w:szCs w:val="24"/>
        </w:rPr>
        <w:tab/>
        <w:t>(</w:t>
      </w:r>
      <w:r w:rsidRPr="00EA7AAE">
        <w:rPr>
          <w:rFonts w:ascii="Times New Roman" w:hAnsi="Times New Roman" w:cs="Times New Roman"/>
          <w:i/>
          <w:iCs/>
          <w:sz w:val="24"/>
          <w:szCs w:val="24"/>
        </w:rPr>
        <w:t xml:space="preserve">denumirea ofertantului/ grupului de operatori economici). </w:t>
      </w:r>
    </w:p>
    <w:p w14:paraId="079545A8" w14:textId="77777777" w:rsidR="00374B16" w:rsidRPr="00EA7AAE" w:rsidRDefault="00374B16" w:rsidP="00EA7AAE">
      <w:pPr>
        <w:spacing w:after="0" w:line="240" w:lineRule="auto"/>
        <w:rPr>
          <w:rFonts w:ascii="Times New Roman" w:hAnsi="Times New Roman" w:cs="Times New Roman"/>
          <w:sz w:val="24"/>
          <w:szCs w:val="24"/>
        </w:rPr>
      </w:pPr>
    </w:p>
    <w:p w14:paraId="049DE6A5" w14:textId="77777777" w:rsidR="00374B16" w:rsidRPr="00EA7AAE" w:rsidRDefault="00374B16" w:rsidP="00EA7AAE">
      <w:pPr>
        <w:spacing w:after="0" w:line="240" w:lineRule="auto"/>
        <w:rPr>
          <w:rFonts w:ascii="Times New Roman" w:hAnsi="Times New Roman" w:cs="Times New Roman"/>
          <w:sz w:val="24"/>
          <w:szCs w:val="24"/>
        </w:rPr>
      </w:pPr>
    </w:p>
    <w:p w14:paraId="38A60CA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completării,                                                                   </w:t>
      </w:r>
      <w:proofErr w:type="spellStart"/>
      <w:r w:rsidRPr="00EA7AAE">
        <w:rPr>
          <w:rFonts w:ascii="Times New Roman" w:hAnsi="Times New Roman" w:cs="Times New Roman"/>
          <w:sz w:val="24"/>
          <w:szCs w:val="24"/>
        </w:rPr>
        <w:t>Terţ</w:t>
      </w:r>
      <w:proofErr w:type="spellEnd"/>
      <w:r w:rsidRPr="00EA7AAE">
        <w:rPr>
          <w:rFonts w:ascii="Times New Roman" w:hAnsi="Times New Roman" w:cs="Times New Roman"/>
          <w:sz w:val="24"/>
          <w:szCs w:val="24"/>
        </w:rPr>
        <w:t xml:space="preserve"> susţinător,</w:t>
      </w:r>
    </w:p>
    <w:p w14:paraId="55402BC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(semnătura autorizată)</w:t>
      </w:r>
    </w:p>
    <w:p w14:paraId="19DD15BE" w14:textId="77777777" w:rsidR="00374B16" w:rsidRPr="00EA7AAE" w:rsidRDefault="00374B16" w:rsidP="00EA7AAE">
      <w:pPr>
        <w:spacing w:after="0" w:line="240" w:lineRule="auto"/>
        <w:rPr>
          <w:rFonts w:ascii="Times New Roman" w:hAnsi="Times New Roman" w:cs="Times New Roman"/>
          <w:b/>
          <w:sz w:val="24"/>
          <w:szCs w:val="24"/>
        </w:rPr>
      </w:pPr>
    </w:p>
    <w:p w14:paraId="5197CB53" w14:textId="77777777" w:rsidR="00374B16" w:rsidRPr="00EA7AAE" w:rsidRDefault="00374B16" w:rsidP="00EA7AAE">
      <w:pPr>
        <w:spacing w:after="0" w:line="240" w:lineRule="auto"/>
        <w:rPr>
          <w:rFonts w:ascii="Times New Roman" w:hAnsi="Times New Roman" w:cs="Times New Roman"/>
          <w:b/>
          <w:bCs/>
          <w:iCs/>
          <w:sz w:val="24"/>
          <w:szCs w:val="24"/>
        </w:rPr>
      </w:pPr>
      <w:r w:rsidRPr="00EA7AAE">
        <w:rPr>
          <w:rFonts w:ascii="Times New Roman" w:hAnsi="Times New Roman" w:cs="Times New Roman"/>
          <w:sz w:val="24"/>
          <w:szCs w:val="24"/>
        </w:rPr>
        <w:br w:type="page"/>
      </w:r>
      <w:r w:rsidRPr="00EA7AAE">
        <w:rPr>
          <w:rFonts w:ascii="Times New Roman" w:hAnsi="Times New Roman" w:cs="Times New Roman"/>
          <w:sz w:val="24"/>
          <w:szCs w:val="24"/>
        </w:rPr>
        <w:lastRenderedPageBreak/>
        <w:t>Operator  Economic</w:t>
      </w:r>
      <w:r w:rsidRPr="00EA7AAE">
        <w:rPr>
          <w:rFonts w:ascii="Times New Roman" w:hAnsi="Times New Roman" w:cs="Times New Roman"/>
          <w:b/>
          <w:bCs/>
          <w:iCs/>
          <w:sz w:val="24"/>
          <w:szCs w:val="24"/>
        </w:rPr>
        <w:t xml:space="preserve"> </w:t>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r>
      <w:r w:rsidRPr="00EA7AAE">
        <w:rPr>
          <w:rFonts w:ascii="Times New Roman" w:hAnsi="Times New Roman" w:cs="Times New Roman"/>
          <w:b/>
          <w:bCs/>
          <w:iCs/>
          <w:sz w:val="24"/>
          <w:szCs w:val="24"/>
        </w:rPr>
        <w:tab/>
        <w:t xml:space="preserve">         FORMULAR 11</w:t>
      </w:r>
    </w:p>
    <w:p w14:paraId="47601CE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w:t>
      </w:r>
    </w:p>
    <w:p w14:paraId="4D42678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078B2939" w14:textId="77777777" w:rsidR="00374B16" w:rsidRPr="00EA7AAE" w:rsidRDefault="00374B16" w:rsidP="00EA7AAE">
      <w:pPr>
        <w:spacing w:after="0" w:line="240" w:lineRule="auto"/>
        <w:rPr>
          <w:rFonts w:ascii="Times New Roman" w:hAnsi="Times New Roman" w:cs="Times New Roman"/>
          <w:sz w:val="24"/>
          <w:szCs w:val="24"/>
        </w:rPr>
      </w:pPr>
    </w:p>
    <w:p w14:paraId="00B92E80" w14:textId="77777777" w:rsidR="00374B16" w:rsidRPr="00EA7AAE" w:rsidRDefault="00374B16" w:rsidP="00EA7AAE">
      <w:pPr>
        <w:spacing w:after="0" w:line="240" w:lineRule="auto"/>
        <w:rPr>
          <w:rFonts w:ascii="Times New Roman" w:hAnsi="Times New Roman" w:cs="Times New Roman"/>
          <w:sz w:val="24"/>
          <w:szCs w:val="24"/>
        </w:rPr>
      </w:pPr>
    </w:p>
    <w:p w14:paraId="5B39A037" w14:textId="77777777" w:rsidR="00374B16" w:rsidRPr="00EA7AAE" w:rsidRDefault="00374B16" w:rsidP="006D677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DECLARAŢIE PRIVIND LISTA PRINCIPALELOR PRODUSE/ SERVIICII/LUCRĂRI FURNIZATE/PRESTATE/EXECUTATE ÎN ULTIMII 3/5 ANI</w:t>
      </w:r>
    </w:p>
    <w:p w14:paraId="4CC45544" w14:textId="77777777"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(EXPERIENȚĂ SIMILARĂ)</w:t>
      </w:r>
    </w:p>
    <w:p w14:paraId="2307FD9A" w14:textId="77777777" w:rsidR="00374B16" w:rsidRPr="00EA7AAE" w:rsidRDefault="00374B16" w:rsidP="00EA7AAE">
      <w:pPr>
        <w:spacing w:after="0" w:line="240" w:lineRule="auto"/>
        <w:rPr>
          <w:rFonts w:ascii="Times New Roman" w:hAnsi="Times New Roman" w:cs="Times New Roman"/>
          <w:sz w:val="24"/>
          <w:szCs w:val="24"/>
        </w:rPr>
      </w:pPr>
    </w:p>
    <w:p w14:paraId="0498C601" w14:textId="77777777" w:rsidR="00374B16" w:rsidRPr="00EA7AAE" w:rsidRDefault="00374B16" w:rsidP="00EA7AAE">
      <w:pPr>
        <w:spacing w:after="0" w:line="240" w:lineRule="auto"/>
        <w:rPr>
          <w:rFonts w:ascii="Times New Roman" w:hAnsi="Times New Roman" w:cs="Times New Roman"/>
          <w:sz w:val="24"/>
          <w:szCs w:val="24"/>
        </w:rPr>
      </w:pPr>
    </w:p>
    <w:p w14:paraId="73F0CBA8"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sz w:val="24"/>
          <w:szCs w:val="24"/>
        </w:rPr>
        <w:tab/>
        <w:t xml:space="preserve">Subsemnatul, reprezentant împuternicit al .......................................................... …………........................................ </w:t>
      </w:r>
      <w:r w:rsidRPr="00EA7AAE">
        <w:rPr>
          <w:rFonts w:ascii="Times New Roman" w:hAnsi="Times New Roman" w:cs="Times New Roman"/>
          <w:i/>
          <w:sz w:val="24"/>
          <w:szCs w:val="24"/>
        </w:rPr>
        <w:t>(denumirea/numele și sediul/adresa candidatului/ofertantului)</w:t>
      </w:r>
    </w:p>
    <w:p w14:paraId="77C1EE2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declar pe propria răspundere, sub </w:t>
      </w:r>
      <w:proofErr w:type="spellStart"/>
      <w:r w:rsidRPr="00EA7AAE">
        <w:rPr>
          <w:rFonts w:ascii="Times New Roman" w:hAnsi="Times New Roman" w:cs="Times New Roman"/>
          <w:sz w:val="24"/>
          <w:szCs w:val="24"/>
        </w:rPr>
        <w:t>sancţiunile</w:t>
      </w:r>
      <w:proofErr w:type="spellEnd"/>
      <w:r w:rsidRPr="00EA7AAE">
        <w:rPr>
          <w:rFonts w:ascii="Times New Roman" w:hAnsi="Times New Roman" w:cs="Times New Roman"/>
          <w:sz w:val="24"/>
          <w:szCs w:val="24"/>
        </w:rPr>
        <w:t xml:space="preserve"> aplicate faptei de fals în acte publice, că datele prezentate în tabelul anexat sunt reale.</w:t>
      </w:r>
    </w:p>
    <w:p w14:paraId="65DB482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xml:space="preserve">Subsemnatul declar că </w:t>
      </w:r>
      <w:proofErr w:type="spellStart"/>
      <w:r w:rsidRPr="00EA7AAE">
        <w:rPr>
          <w:rFonts w:ascii="Times New Roman" w:hAnsi="Times New Roman" w:cs="Times New Roman"/>
          <w:sz w:val="24"/>
          <w:szCs w:val="24"/>
        </w:rPr>
        <w:t>informaţiile</w:t>
      </w:r>
      <w:proofErr w:type="spellEnd"/>
      <w:r w:rsidRPr="00EA7AAE">
        <w:rPr>
          <w:rFonts w:ascii="Times New Roman" w:hAnsi="Times New Roman" w:cs="Times New Roman"/>
          <w:sz w:val="24"/>
          <w:szCs w:val="24"/>
        </w:rPr>
        <w:t xml:space="preserve"> furnizate sunt complete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corecte în fiecare detaliu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înteleg</w:t>
      </w:r>
      <w:proofErr w:type="spellEnd"/>
      <w:r w:rsidRPr="00EA7AAE">
        <w:rPr>
          <w:rFonts w:ascii="Times New Roman" w:hAnsi="Times New Roman" w:cs="Times New Roman"/>
          <w:sz w:val="24"/>
          <w:szCs w:val="24"/>
        </w:rPr>
        <w:t xml:space="preserve"> că achizitorul are dreptul de a solicita, în scopul verificării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confirmării </w:t>
      </w:r>
      <w:proofErr w:type="spellStart"/>
      <w:r w:rsidRPr="00EA7AAE">
        <w:rPr>
          <w:rFonts w:ascii="Times New Roman" w:hAnsi="Times New Roman" w:cs="Times New Roman"/>
          <w:sz w:val="24"/>
          <w:szCs w:val="24"/>
        </w:rPr>
        <w:t>declaraţiilor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situaţiilor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documentelor care </w:t>
      </w:r>
      <w:proofErr w:type="spellStart"/>
      <w:r w:rsidRPr="00EA7AAE">
        <w:rPr>
          <w:rFonts w:ascii="Times New Roman" w:hAnsi="Times New Roman" w:cs="Times New Roman"/>
          <w:sz w:val="24"/>
          <w:szCs w:val="24"/>
        </w:rPr>
        <w:t>însoţesc</w:t>
      </w:r>
      <w:proofErr w:type="spellEnd"/>
      <w:r w:rsidRPr="00EA7AAE">
        <w:rPr>
          <w:rFonts w:ascii="Times New Roman" w:hAnsi="Times New Roman" w:cs="Times New Roman"/>
          <w:sz w:val="24"/>
          <w:szCs w:val="24"/>
        </w:rPr>
        <w:t xml:space="preserve"> oferta, orice </w:t>
      </w:r>
      <w:proofErr w:type="spellStart"/>
      <w:r w:rsidRPr="00EA7AAE">
        <w:rPr>
          <w:rFonts w:ascii="Times New Roman" w:hAnsi="Times New Roman" w:cs="Times New Roman"/>
          <w:sz w:val="24"/>
          <w:szCs w:val="24"/>
        </w:rPr>
        <w:t>informaţii</w:t>
      </w:r>
      <w:proofErr w:type="spellEnd"/>
      <w:r w:rsidRPr="00EA7AAE">
        <w:rPr>
          <w:rFonts w:ascii="Times New Roman" w:hAnsi="Times New Roman" w:cs="Times New Roman"/>
          <w:sz w:val="24"/>
          <w:szCs w:val="24"/>
        </w:rPr>
        <w:t xml:space="preserve"> suplimentare în scopul verificării datelor din 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w:t>
      </w:r>
    </w:p>
    <w:p w14:paraId="286CF51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xml:space="preserve">Subsemnatul autorizez prin prezenta orice </w:t>
      </w:r>
      <w:proofErr w:type="spellStart"/>
      <w:r w:rsidRPr="00EA7AAE">
        <w:rPr>
          <w:rFonts w:ascii="Times New Roman" w:hAnsi="Times New Roman" w:cs="Times New Roman"/>
          <w:sz w:val="24"/>
          <w:szCs w:val="24"/>
        </w:rPr>
        <w:t>instituţie</w:t>
      </w:r>
      <w:proofErr w:type="spellEnd"/>
      <w:r w:rsidRPr="00EA7AAE">
        <w:rPr>
          <w:rFonts w:ascii="Times New Roman" w:hAnsi="Times New Roman" w:cs="Times New Roman"/>
          <w:sz w:val="24"/>
          <w:szCs w:val="24"/>
        </w:rPr>
        <w:t xml:space="preserve">, societate comercială, banca, alte persoane juridice să furnizeze </w:t>
      </w:r>
      <w:proofErr w:type="spellStart"/>
      <w:r w:rsidRPr="00EA7AAE">
        <w:rPr>
          <w:rFonts w:ascii="Times New Roman" w:hAnsi="Times New Roman" w:cs="Times New Roman"/>
          <w:sz w:val="24"/>
          <w:szCs w:val="24"/>
        </w:rPr>
        <w:t>informaţii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reprezentanţilor</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autorizaţi</w:t>
      </w:r>
      <w:proofErr w:type="spellEnd"/>
      <w:r w:rsidRPr="00EA7AAE">
        <w:rPr>
          <w:rFonts w:ascii="Times New Roman" w:hAnsi="Times New Roman" w:cs="Times New Roman"/>
          <w:sz w:val="24"/>
          <w:szCs w:val="24"/>
        </w:rPr>
        <w:t xml:space="preserve"> ai .......................... ................................................................................ </w:t>
      </w:r>
      <w:r w:rsidRPr="00EA7AAE">
        <w:rPr>
          <w:rFonts w:ascii="Times New Roman" w:hAnsi="Times New Roman" w:cs="Times New Roman"/>
          <w:i/>
          <w:iCs/>
          <w:sz w:val="24"/>
          <w:szCs w:val="24"/>
        </w:rPr>
        <w:t>(denumirea și adresa achizitorului</w:t>
      </w:r>
      <w:r w:rsidRPr="00EA7AAE">
        <w:rPr>
          <w:rFonts w:ascii="Times New Roman" w:hAnsi="Times New Roman" w:cs="Times New Roman"/>
          <w:sz w:val="24"/>
          <w:szCs w:val="24"/>
        </w:rPr>
        <w:t xml:space="preserve">), cu privire la orice aspect tehnic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financiar în legătură cu activitatea noastră.</w:t>
      </w:r>
    </w:p>
    <w:p w14:paraId="770327CD"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sz w:val="24"/>
          <w:szCs w:val="24"/>
        </w:rPr>
        <w:tab/>
        <w:t xml:space="preserve">Prezenta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este valabilă până la data de ……………………………………. </w:t>
      </w:r>
      <w:r w:rsidRPr="00EA7AAE">
        <w:rPr>
          <w:rFonts w:ascii="Times New Roman" w:hAnsi="Times New Roman" w:cs="Times New Roman"/>
          <w:i/>
          <w:iCs/>
          <w:sz w:val="24"/>
          <w:szCs w:val="24"/>
        </w:rPr>
        <w:t xml:space="preserve">(se precizează data expirării perioadei de valabilitate a ofertei). </w:t>
      </w:r>
    </w:p>
    <w:p w14:paraId="4F1AE95E" w14:textId="77777777" w:rsidR="00374B16" w:rsidRPr="00EA7AAE" w:rsidRDefault="00374B16" w:rsidP="00EA7AAE">
      <w:pPr>
        <w:spacing w:after="0" w:line="240" w:lineRule="auto"/>
        <w:rPr>
          <w:rFonts w:ascii="Times New Roman" w:hAnsi="Times New Roman" w:cs="Times New Roman"/>
          <w:i/>
          <w:iCs/>
          <w:sz w:val="24"/>
          <w:szCs w:val="24"/>
        </w:rPr>
      </w:pPr>
    </w:p>
    <w:p w14:paraId="5677ABC4"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Operator economic,</w:t>
      </w:r>
    </w:p>
    <w:p w14:paraId="48055844"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 ……………….</w:t>
      </w:r>
    </w:p>
    <w:p w14:paraId="10180F4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i/>
          <w:iCs/>
          <w:sz w:val="24"/>
          <w:szCs w:val="24"/>
        </w:rPr>
        <w:t xml:space="preserve">                                                                     </w:t>
      </w:r>
      <w:r w:rsidRPr="00EA7AAE">
        <w:rPr>
          <w:rFonts w:ascii="Times New Roman" w:hAnsi="Times New Roman" w:cs="Times New Roman"/>
          <w:i/>
          <w:iCs/>
          <w:sz w:val="24"/>
          <w:szCs w:val="24"/>
        </w:rPr>
        <w:tab/>
      </w:r>
      <w:r w:rsidRPr="00EA7AAE">
        <w:rPr>
          <w:rFonts w:ascii="Times New Roman" w:hAnsi="Times New Roman" w:cs="Times New Roman"/>
          <w:i/>
          <w:iCs/>
          <w:sz w:val="24"/>
          <w:szCs w:val="24"/>
        </w:rPr>
        <w:tab/>
      </w:r>
      <w:r w:rsidRPr="00EA7AAE">
        <w:rPr>
          <w:rFonts w:ascii="Times New Roman" w:hAnsi="Times New Roman" w:cs="Times New Roman"/>
          <w:i/>
          <w:iCs/>
          <w:sz w:val="24"/>
          <w:szCs w:val="24"/>
        </w:rPr>
        <w:tab/>
        <w:t xml:space="preserve"> (semnătura autorizată )</w:t>
      </w:r>
    </w:p>
    <w:p w14:paraId="060F0A30" w14:textId="77777777" w:rsidR="00374B16" w:rsidRPr="00EA7AAE" w:rsidRDefault="00374B16" w:rsidP="00EA7AAE">
      <w:pPr>
        <w:spacing w:after="0" w:line="240" w:lineRule="auto"/>
        <w:rPr>
          <w:rFonts w:ascii="Times New Roman" w:hAnsi="Times New Roman" w:cs="Times New Roman"/>
          <w:sz w:val="24"/>
          <w:szCs w:val="24"/>
        </w:rPr>
        <w:sectPr w:rsidR="00374B16" w:rsidRPr="00EA7AAE" w:rsidSect="00374B16">
          <w:headerReference w:type="default" r:id="rId7"/>
          <w:footerReference w:type="default" r:id="rId8"/>
          <w:pgSz w:w="11906" w:h="16838"/>
          <w:pgMar w:top="540" w:right="1016" w:bottom="1350" w:left="1350" w:header="708" w:footer="0" w:gutter="0"/>
          <w:cols w:space="708"/>
        </w:sectPr>
      </w:pPr>
    </w:p>
    <w:p w14:paraId="0A067C6D"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11A</w:t>
      </w:r>
    </w:p>
    <w:p w14:paraId="35E022C9" w14:textId="77777777" w:rsidR="00374B16" w:rsidRPr="00EA7AAE" w:rsidRDefault="00374B16" w:rsidP="00EA7AAE">
      <w:pPr>
        <w:spacing w:after="0" w:line="240" w:lineRule="auto"/>
        <w:rPr>
          <w:rFonts w:ascii="Times New Roman" w:hAnsi="Times New Roman" w:cs="Times New Roman"/>
          <w:b/>
          <w:sz w:val="24"/>
          <w:szCs w:val="24"/>
        </w:rPr>
      </w:pPr>
    </w:p>
    <w:p w14:paraId="72A353E8"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LISTĂ A PRINCIPALELOR PRODUSE/ SERVIICII/LUCRĂRI FURNIZATE/PRESTATE/EXECUTATE ÎN ULTIMII 3/5 ANI”</w:t>
      </w:r>
    </w:p>
    <w:p w14:paraId="7ED6D1C8" w14:textId="77777777" w:rsidR="00374B16" w:rsidRPr="00EA7AAE" w:rsidRDefault="00374B16" w:rsidP="00EA7AAE">
      <w:pPr>
        <w:spacing w:after="0" w:line="240" w:lineRule="auto"/>
        <w:rPr>
          <w:rFonts w:ascii="Times New Roman" w:hAnsi="Times New Roman" w:cs="Times New Roman"/>
          <w:b/>
          <w:i/>
          <w:sz w:val="24"/>
          <w:szCs w:val="24"/>
        </w:rPr>
      </w:pPr>
    </w:p>
    <w:tbl>
      <w:tblPr>
        <w:tblW w:w="13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7"/>
        <w:gridCol w:w="990"/>
        <w:gridCol w:w="2031"/>
        <w:gridCol w:w="1792"/>
        <w:gridCol w:w="1707"/>
        <w:gridCol w:w="1417"/>
        <w:gridCol w:w="977"/>
        <w:gridCol w:w="1707"/>
      </w:tblGrid>
      <w:tr w:rsidR="00374B16" w:rsidRPr="00EA7AAE" w14:paraId="71CE1F67" w14:textId="77777777">
        <w:trPr>
          <w:trHeight w:val="1330"/>
          <w:jc w:val="center"/>
        </w:trPr>
        <w:tc>
          <w:tcPr>
            <w:tcW w:w="709" w:type="dxa"/>
            <w:tcBorders>
              <w:top w:val="single" w:sz="4" w:space="0" w:color="auto"/>
              <w:left w:val="single" w:sz="4" w:space="0" w:color="auto"/>
              <w:bottom w:val="single" w:sz="4" w:space="0" w:color="auto"/>
              <w:right w:val="single" w:sz="4" w:space="0" w:color="auto"/>
            </w:tcBorders>
          </w:tcPr>
          <w:p w14:paraId="123AD215" w14:textId="77777777" w:rsidR="00374B16" w:rsidRPr="00EA7AAE" w:rsidRDefault="00374B16" w:rsidP="00EA7AAE">
            <w:pPr>
              <w:spacing w:after="0" w:line="240" w:lineRule="auto"/>
              <w:rPr>
                <w:rFonts w:ascii="Times New Roman" w:hAnsi="Times New Roman" w:cs="Times New Roman"/>
                <w:sz w:val="24"/>
                <w:szCs w:val="24"/>
              </w:rPr>
            </w:pPr>
          </w:p>
          <w:p w14:paraId="759A1CC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Nr. Crt.</w:t>
            </w:r>
          </w:p>
          <w:p w14:paraId="34501F58" w14:textId="77777777" w:rsidR="00374B16" w:rsidRPr="00EA7AAE" w:rsidRDefault="00374B16" w:rsidP="00EA7AAE">
            <w:pPr>
              <w:spacing w:after="0" w:line="240" w:lineRule="auto"/>
              <w:rPr>
                <w:rFonts w:ascii="Times New Roman" w:hAnsi="Times New Roman" w:cs="Times New Roman"/>
                <w:sz w:val="24"/>
                <w:szCs w:val="24"/>
              </w:rPr>
            </w:pPr>
          </w:p>
          <w:p w14:paraId="00CF4D69" w14:textId="77777777" w:rsidR="00374B16" w:rsidRPr="00EA7AAE" w:rsidRDefault="00374B16" w:rsidP="00EA7AAE">
            <w:pPr>
              <w:spacing w:after="0" w:line="240" w:lineRule="auto"/>
              <w:rPr>
                <w:rFonts w:ascii="Times New Roman" w:hAnsi="Times New Roman" w:cs="Times New Roman"/>
                <w:sz w:val="24"/>
                <w:szCs w:val="24"/>
              </w:rPr>
            </w:pPr>
          </w:p>
          <w:p w14:paraId="2BD971D7"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4FF0FD87" w14:textId="77777777" w:rsidR="00374B16" w:rsidRPr="00EA7AAE" w:rsidRDefault="00374B16" w:rsidP="00EA7AAE">
            <w:pPr>
              <w:spacing w:after="0" w:line="240" w:lineRule="auto"/>
              <w:rPr>
                <w:rFonts w:ascii="Times New Roman" w:hAnsi="Times New Roman" w:cs="Times New Roman"/>
                <w:sz w:val="24"/>
                <w:szCs w:val="24"/>
              </w:rPr>
            </w:pPr>
          </w:p>
          <w:p w14:paraId="6B3B00C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Obiectul contractului</w:t>
            </w:r>
          </w:p>
          <w:p w14:paraId="519943C2" w14:textId="77777777" w:rsidR="00374B16" w:rsidRPr="00EA7AAE" w:rsidRDefault="00374B16" w:rsidP="00EA7AAE">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FC93A52" w14:textId="77777777" w:rsidR="00374B16" w:rsidRPr="00EA7AAE" w:rsidRDefault="00374B16" w:rsidP="00EA7AAE">
            <w:pPr>
              <w:spacing w:after="0" w:line="240" w:lineRule="auto"/>
              <w:rPr>
                <w:rFonts w:ascii="Times New Roman" w:hAnsi="Times New Roman" w:cs="Times New Roman"/>
                <w:sz w:val="24"/>
                <w:szCs w:val="24"/>
              </w:rPr>
            </w:pPr>
          </w:p>
          <w:p w14:paraId="65CF5B9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Codul CPV</w:t>
            </w:r>
          </w:p>
        </w:tc>
        <w:tc>
          <w:tcPr>
            <w:tcW w:w="2031" w:type="dxa"/>
            <w:tcBorders>
              <w:top w:val="single" w:sz="4" w:space="0" w:color="auto"/>
              <w:left w:val="single" w:sz="4" w:space="0" w:color="auto"/>
              <w:bottom w:val="single" w:sz="4" w:space="0" w:color="auto"/>
              <w:right w:val="single" w:sz="4" w:space="0" w:color="auto"/>
            </w:tcBorders>
          </w:tcPr>
          <w:p w14:paraId="5EFA91BD" w14:textId="77777777" w:rsidR="00374B16" w:rsidRPr="00EA7AAE" w:rsidRDefault="00374B16" w:rsidP="00EA7AAE">
            <w:pPr>
              <w:spacing w:after="0" w:line="240" w:lineRule="auto"/>
              <w:rPr>
                <w:rFonts w:ascii="Times New Roman" w:hAnsi="Times New Roman" w:cs="Times New Roman"/>
                <w:sz w:val="24"/>
                <w:szCs w:val="24"/>
              </w:rPr>
            </w:pPr>
          </w:p>
          <w:p w14:paraId="4DB5FB9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w:t>
            </w:r>
          </w:p>
          <w:p w14:paraId="5981BA5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numele beneficiarului/</w:t>
            </w:r>
          </w:p>
          <w:p w14:paraId="60D606A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clientului</w:t>
            </w:r>
          </w:p>
          <w:p w14:paraId="0DC9075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Adresa</w:t>
            </w:r>
          </w:p>
        </w:tc>
        <w:tc>
          <w:tcPr>
            <w:tcW w:w="1792" w:type="dxa"/>
            <w:tcBorders>
              <w:top w:val="single" w:sz="4" w:space="0" w:color="auto"/>
              <w:left w:val="single" w:sz="4" w:space="0" w:color="auto"/>
              <w:bottom w:val="single" w:sz="4" w:space="0" w:color="auto"/>
              <w:right w:val="single" w:sz="4" w:space="0" w:color="auto"/>
            </w:tcBorders>
          </w:tcPr>
          <w:p w14:paraId="742C2917" w14:textId="77777777" w:rsidR="00374B16" w:rsidRPr="00EA7AAE" w:rsidRDefault="00374B16" w:rsidP="00EA7AAE">
            <w:pPr>
              <w:spacing w:after="0" w:line="240" w:lineRule="auto"/>
              <w:rPr>
                <w:rFonts w:ascii="Times New Roman" w:hAnsi="Times New Roman" w:cs="Times New Roman"/>
                <w:sz w:val="24"/>
                <w:szCs w:val="24"/>
              </w:rPr>
            </w:pPr>
          </w:p>
          <w:p w14:paraId="5D313AE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Calitatea prestatorului *) </w:t>
            </w:r>
          </w:p>
        </w:tc>
        <w:tc>
          <w:tcPr>
            <w:tcW w:w="1707" w:type="dxa"/>
            <w:tcBorders>
              <w:top w:val="single" w:sz="4" w:space="0" w:color="auto"/>
              <w:left w:val="single" w:sz="4" w:space="0" w:color="auto"/>
              <w:bottom w:val="single" w:sz="4" w:space="0" w:color="auto"/>
              <w:right w:val="single" w:sz="4" w:space="0" w:color="auto"/>
            </w:tcBorders>
          </w:tcPr>
          <w:p w14:paraId="44AECC19" w14:textId="77777777" w:rsidR="00374B16" w:rsidRPr="00EA7AAE" w:rsidRDefault="00374B16" w:rsidP="00EA7AAE">
            <w:pPr>
              <w:spacing w:after="0" w:line="240" w:lineRule="auto"/>
              <w:rPr>
                <w:rFonts w:ascii="Times New Roman" w:hAnsi="Times New Roman" w:cs="Times New Roman"/>
                <w:sz w:val="24"/>
                <w:szCs w:val="24"/>
              </w:rPr>
            </w:pPr>
          </w:p>
          <w:p w14:paraId="00D8BCCB"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Preţul</w:t>
            </w:r>
            <w:proofErr w:type="spellEnd"/>
          </w:p>
          <w:p w14:paraId="15CF65D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total al contractului </w:t>
            </w:r>
          </w:p>
        </w:tc>
        <w:tc>
          <w:tcPr>
            <w:tcW w:w="1417" w:type="dxa"/>
            <w:tcBorders>
              <w:top w:val="single" w:sz="4" w:space="0" w:color="auto"/>
              <w:left w:val="single" w:sz="4" w:space="0" w:color="auto"/>
              <w:bottom w:val="single" w:sz="4" w:space="0" w:color="auto"/>
              <w:right w:val="single" w:sz="4" w:space="0" w:color="auto"/>
            </w:tcBorders>
          </w:tcPr>
          <w:p w14:paraId="508244B1" w14:textId="77777777" w:rsidR="00374B16" w:rsidRPr="00EA7AAE" w:rsidRDefault="00374B16" w:rsidP="00EA7AAE">
            <w:pPr>
              <w:spacing w:after="0" w:line="240" w:lineRule="auto"/>
              <w:rPr>
                <w:rFonts w:ascii="Times New Roman" w:hAnsi="Times New Roman" w:cs="Times New Roman"/>
                <w:sz w:val="24"/>
                <w:szCs w:val="24"/>
              </w:rPr>
            </w:pPr>
          </w:p>
          <w:p w14:paraId="3092150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Procent îndeplinit de prestare</w:t>
            </w:r>
          </w:p>
          <w:p w14:paraId="6F3C894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14:paraId="006C22D2" w14:textId="77777777" w:rsidR="00374B16" w:rsidRPr="00EA7AAE" w:rsidRDefault="00374B16" w:rsidP="00EA7AAE">
            <w:pPr>
              <w:spacing w:after="0" w:line="240" w:lineRule="auto"/>
              <w:rPr>
                <w:rFonts w:ascii="Times New Roman" w:hAnsi="Times New Roman" w:cs="Times New Roman"/>
                <w:sz w:val="24"/>
                <w:szCs w:val="24"/>
              </w:rPr>
            </w:pPr>
          </w:p>
          <w:p w14:paraId="4F808FA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Cant. (U.M.)</w:t>
            </w:r>
          </w:p>
        </w:tc>
        <w:tc>
          <w:tcPr>
            <w:tcW w:w="1707" w:type="dxa"/>
            <w:tcBorders>
              <w:top w:val="single" w:sz="4" w:space="0" w:color="auto"/>
              <w:left w:val="single" w:sz="4" w:space="0" w:color="auto"/>
              <w:bottom w:val="single" w:sz="4" w:space="0" w:color="auto"/>
              <w:right w:val="single" w:sz="4" w:space="0" w:color="auto"/>
            </w:tcBorders>
          </w:tcPr>
          <w:p w14:paraId="1213F0CF" w14:textId="77777777" w:rsidR="00374B16" w:rsidRPr="00EA7AAE" w:rsidRDefault="00374B16" w:rsidP="00EA7AAE">
            <w:pPr>
              <w:spacing w:after="0" w:line="240" w:lineRule="auto"/>
              <w:rPr>
                <w:rFonts w:ascii="Times New Roman" w:hAnsi="Times New Roman" w:cs="Times New Roman"/>
                <w:sz w:val="24"/>
                <w:szCs w:val="24"/>
              </w:rPr>
            </w:pPr>
          </w:p>
          <w:p w14:paraId="2209ECC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Perioada de derulare a contractului **)</w:t>
            </w:r>
          </w:p>
        </w:tc>
      </w:tr>
      <w:tr w:rsidR="00374B16" w:rsidRPr="00EA7AAE" w14:paraId="7AEDF6C8" w14:textId="77777777">
        <w:trPr>
          <w:trHeight w:val="641"/>
          <w:jc w:val="center"/>
        </w:trPr>
        <w:tc>
          <w:tcPr>
            <w:tcW w:w="709" w:type="dxa"/>
            <w:tcBorders>
              <w:top w:val="single" w:sz="4" w:space="0" w:color="auto"/>
              <w:left w:val="single" w:sz="4" w:space="0" w:color="auto"/>
              <w:bottom w:val="single" w:sz="4" w:space="0" w:color="auto"/>
              <w:right w:val="single" w:sz="4" w:space="0" w:color="auto"/>
            </w:tcBorders>
            <w:hideMark/>
          </w:tcPr>
          <w:p w14:paraId="0B97B5B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0</w:t>
            </w:r>
          </w:p>
        </w:tc>
        <w:tc>
          <w:tcPr>
            <w:tcW w:w="1707" w:type="dxa"/>
            <w:tcBorders>
              <w:top w:val="single" w:sz="4" w:space="0" w:color="auto"/>
              <w:left w:val="single" w:sz="4" w:space="0" w:color="auto"/>
              <w:bottom w:val="single" w:sz="4" w:space="0" w:color="auto"/>
              <w:right w:val="single" w:sz="4" w:space="0" w:color="auto"/>
            </w:tcBorders>
            <w:hideMark/>
          </w:tcPr>
          <w:p w14:paraId="56222A2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77B7243A" w14:textId="77777777" w:rsidR="00374B16" w:rsidRPr="00EA7AAE" w:rsidRDefault="00374B16" w:rsidP="00EA7AAE">
            <w:pPr>
              <w:spacing w:after="0" w:line="240" w:lineRule="auto"/>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hideMark/>
          </w:tcPr>
          <w:p w14:paraId="47F5C90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w:t>
            </w:r>
          </w:p>
        </w:tc>
        <w:tc>
          <w:tcPr>
            <w:tcW w:w="1792" w:type="dxa"/>
            <w:tcBorders>
              <w:top w:val="single" w:sz="4" w:space="0" w:color="auto"/>
              <w:left w:val="single" w:sz="4" w:space="0" w:color="auto"/>
              <w:bottom w:val="single" w:sz="4" w:space="0" w:color="auto"/>
              <w:right w:val="single" w:sz="4" w:space="0" w:color="auto"/>
            </w:tcBorders>
            <w:hideMark/>
          </w:tcPr>
          <w:p w14:paraId="3B2D99B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3</w:t>
            </w:r>
          </w:p>
        </w:tc>
        <w:tc>
          <w:tcPr>
            <w:tcW w:w="1707" w:type="dxa"/>
            <w:tcBorders>
              <w:top w:val="single" w:sz="4" w:space="0" w:color="auto"/>
              <w:left w:val="single" w:sz="4" w:space="0" w:color="auto"/>
              <w:bottom w:val="single" w:sz="4" w:space="0" w:color="auto"/>
              <w:right w:val="single" w:sz="4" w:space="0" w:color="auto"/>
            </w:tcBorders>
            <w:hideMark/>
          </w:tcPr>
          <w:p w14:paraId="5F6EAD3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33F8D9F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5</w:t>
            </w:r>
          </w:p>
        </w:tc>
        <w:tc>
          <w:tcPr>
            <w:tcW w:w="977" w:type="dxa"/>
            <w:tcBorders>
              <w:top w:val="single" w:sz="4" w:space="0" w:color="auto"/>
              <w:left w:val="single" w:sz="4" w:space="0" w:color="auto"/>
              <w:bottom w:val="single" w:sz="4" w:space="0" w:color="auto"/>
              <w:right w:val="single" w:sz="4" w:space="0" w:color="auto"/>
            </w:tcBorders>
            <w:hideMark/>
          </w:tcPr>
          <w:p w14:paraId="6CCFE77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6</w:t>
            </w:r>
          </w:p>
        </w:tc>
        <w:tc>
          <w:tcPr>
            <w:tcW w:w="1707" w:type="dxa"/>
            <w:tcBorders>
              <w:top w:val="single" w:sz="4" w:space="0" w:color="auto"/>
              <w:left w:val="single" w:sz="4" w:space="0" w:color="auto"/>
              <w:bottom w:val="single" w:sz="4" w:space="0" w:color="auto"/>
              <w:right w:val="single" w:sz="4" w:space="0" w:color="auto"/>
            </w:tcBorders>
            <w:hideMark/>
          </w:tcPr>
          <w:p w14:paraId="7EF0E77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7</w:t>
            </w:r>
          </w:p>
        </w:tc>
      </w:tr>
      <w:tr w:rsidR="00374B16" w:rsidRPr="00EA7AAE" w14:paraId="6AEE9289" w14:textId="77777777">
        <w:trPr>
          <w:trHeight w:val="101"/>
          <w:jc w:val="center"/>
        </w:trPr>
        <w:tc>
          <w:tcPr>
            <w:tcW w:w="709" w:type="dxa"/>
            <w:tcBorders>
              <w:top w:val="single" w:sz="4" w:space="0" w:color="auto"/>
              <w:left w:val="single" w:sz="4" w:space="0" w:color="auto"/>
              <w:bottom w:val="single" w:sz="4" w:space="0" w:color="auto"/>
              <w:right w:val="single" w:sz="4" w:space="0" w:color="auto"/>
            </w:tcBorders>
          </w:tcPr>
          <w:p w14:paraId="16215C68" w14:textId="77777777" w:rsidR="00374B16" w:rsidRPr="00EA7AAE" w:rsidRDefault="00374B16" w:rsidP="00EA7AAE">
            <w:pPr>
              <w:spacing w:after="0" w:line="240" w:lineRule="auto"/>
              <w:rPr>
                <w:rFonts w:ascii="Times New Roman" w:hAnsi="Times New Roman" w:cs="Times New Roman"/>
                <w:sz w:val="24"/>
                <w:szCs w:val="24"/>
              </w:rPr>
            </w:pPr>
          </w:p>
          <w:p w14:paraId="18E2BE1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w:t>
            </w:r>
          </w:p>
          <w:p w14:paraId="4DA3A763"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A5966CC" w14:textId="77777777" w:rsidR="00374B16" w:rsidRPr="00EA7AAE" w:rsidRDefault="00374B16" w:rsidP="00EA7AAE">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2C94DD0" w14:textId="77777777" w:rsidR="00374B16" w:rsidRPr="00EA7AAE" w:rsidRDefault="00374B16" w:rsidP="00EA7AAE">
            <w:pPr>
              <w:spacing w:after="0" w:line="240" w:lineRule="auto"/>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14:paraId="2FBB1D20" w14:textId="77777777" w:rsidR="00374B16" w:rsidRPr="00EA7AAE" w:rsidRDefault="00374B16" w:rsidP="00EA7AAE">
            <w:pPr>
              <w:spacing w:after="0" w:line="240" w:lineRule="auto"/>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14:paraId="38591224"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4C19CDC9" w14:textId="77777777" w:rsidR="00374B16" w:rsidRPr="00EA7AAE" w:rsidRDefault="00374B16" w:rsidP="00EA7AAE">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F888A4" w14:textId="77777777" w:rsidR="00374B16" w:rsidRPr="00EA7AAE" w:rsidRDefault="00374B16" w:rsidP="00EA7AAE">
            <w:pPr>
              <w:spacing w:after="0" w:line="240" w:lineRule="auto"/>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14:paraId="1D9EAF48"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BB71D5E"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5AB03D6" w14:textId="77777777">
        <w:trPr>
          <w:trHeight w:val="101"/>
          <w:jc w:val="center"/>
        </w:trPr>
        <w:tc>
          <w:tcPr>
            <w:tcW w:w="709" w:type="dxa"/>
            <w:tcBorders>
              <w:top w:val="single" w:sz="4" w:space="0" w:color="auto"/>
              <w:left w:val="single" w:sz="4" w:space="0" w:color="auto"/>
              <w:bottom w:val="single" w:sz="4" w:space="0" w:color="auto"/>
              <w:right w:val="single" w:sz="4" w:space="0" w:color="auto"/>
            </w:tcBorders>
          </w:tcPr>
          <w:p w14:paraId="5D78877B" w14:textId="77777777" w:rsidR="00374B16" w:rsidRPr="00EA7AAE" w:rsidRDefault="00374B16" w:rsidP="00EA7AAE">
            <w:pPr>
              <w:spacing w:after="0" w:line="240" w:lineRule="auto"/>
              <w:rPr>
                <w:rFonts w:ascii="Times New Roman" w:hAnsi="Times New Roman" w:cs="Times New Roman"/>
                <w:sz w:val="24"/>
                <w:szCs w:val="24"/>
              </w:rPr>
            </w:pPr>
          </w:p>
          <w:p w14:paraId="73F2614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348BF58E"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8582B1D" w14:textId="77777777" w:rsidR="00374B16" w:rsidRPr="00EA7AAE" w:rsidRDefault="00374B16" w:rsidP="00EA7AAE">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697AF244" w14:textId="77777777" w:rsidR="00374B16" w:rsidRPr="00EA7AAE" w:rsidRDefault="00374B16" w:rsidP="00EA7AAE">
            <w:pPr>
              <w:spacing w:after="0" w:line="240" w:lineRule="auto"/>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14:paraId="2CAD08ED" w14:textId="77777777" w:rsidR="00374B16" w:rsidRPr="00EA7AAE" w:rsidRDefault="00374B16" w:rsidP="00EA7AAE">
            <w:pPr>
              <w:spacing w:after="0" w:line="240" w:lineRule="auto"/>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14:paraId="053C26FF"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FB0AF45" w14:textId="77777777" w:rsidR="00374B16" w:rsidRPr="00EA7AAE" w:rsidRDefault="00374B16" w:rsidP="00EA7AAE">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40D177" w14:textId="77777777" w:rsidR="00374B16" w:rsidRPr="00EA7AAE" w:rsidRDefault="00374B16" w:rsidP="00EA7AAE">
            <w:pPr>
              <w:spacing w:after="0" w:line="240" w:lineRule="auto"/>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14:paraId="19B0B58C" w14:textId="77777777" w:rsidR="00374B16" w:rsidRPr="00EA7AAE" w:rsidRDefault="00374B16" w:rsidP="00EA7AAE">
            <w:pPr>
              <w:spacing w:after="0" w:line="240" w:lineRule="auto"/>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B31843E" w14:textId="77777777" w:rsidR="00374B16" w:rsidRPr="00EA7AAE" w:rsidRDefault="00374B16" w:rsidP="00EA7AAE">
            <w:pPr>
              <w:spacing w:after="0" w:line="240" w:lineRule="auto"/>
              <w:rPr>
                <w:rFonts w:ascii="Times New Roman" w:hAnsi="Times New Roman" w:cs="Times New Roman"/>
                <w:sz w:val="24"/>
                <w:szCs w:val="24"/>
              </w:rPr>
            </w:pPr>
          </w:p>
        </w:tc>
      </w:tr>
    </w:tbl>
    <w:p w14:paraId="2CBEDCE5" w14:textId="77777777" w:rsidR="00374B16" w:rsidRPr="00EA7AAE" w:rsidRDefault="00374B16" w:rsidP="00EA7AAE">
      <w:pPr>
        <w:spacing w:after="0" w:line="240" w:lineRule="auto"/>
        <w:rPr>
          <w:rFonts w:ascii="Times New Roman" w:hAnsi="Times New Roman" w:cs="Times New Roman"/>
          <w:sz w:val="24"/>
          <w:szCs w:val="24"/>
        </w:rPr>
      </w:pPr>
    </w:p>
    <w:p w14:paraId="312D00DA" w14:textId="77777777" w:rsidR="00374B16" w:rsidRPr="00EA7AAE" w:rsidRDefault="00374B16" w:rsidP="00EA7AAE">
      <w:pPr>
        <w:spacing w:after="0" w:line="240" w:lineRule="auto"/>
        <w:rPr>
          <w:rFonts w:ascii="Times New Roman" w:hAnsi="Times New Roman" w:cs="Times New Roman"/>
          <w:sz w:val="24"/>
          <w:szCs w:val="24"/>
        </w:rPr>
      </w:pPr>
    </w:p>
    <w:p w14:paraId="268685D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11CA1A8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116832B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roofErr w:type="spellStart"/>
      <w:r w:rsidRPr="00EA7AAE">
        <w:rPr>
          <w:rFonts w:ascii="Times New Roman" w:hAnsi="Times New Roman" w:cs="Times New Roman"/>
          <w:sz w:val="24"/>
          <w:szCs w:val="24"/>
        </w:rPr>
        <w:t>semnatura</w:t>
      </w:r>
      <w:proofErr w:type="spellEnd"/>
      <w:r w:rsidRPr="00EA7AAE">
        <w:rPr>
          <w:rFonts w:ascii="Times New Roman" w:hAnsi="Times New Roman" w:cs="Times New Roman"/>
          <w:sz w:val="24"/>
          <w:szCs w:val="24"/>
        </w:rPr>
        <w:t xml:space="preserve"> autorizată, stampila)</w:t>
      </w:r>
    </w:p>
    <w:p w14:paraId="656F4F01" w14:textId="77777777" w:rsidR="00374B16" w:rsidRPr="00EA7AAE" w:rsidRDefault="00374B16" w:rsidP="00EA7AAE">
      <w:pPr>
        <w:spacing w:after="0" w:line="240" w:lineRule="auto"/>
        <w:rPr>
          <w:rFonts w:ascii="Times New Roman" w:hAnsi="Times New Roman" w:cs="Times New Roman"/>
          <w:sz w:val="24"/>
          <w:szCs w:val="24"/>
        </w:rPr>
      </w:pPr>
    </w:p>
    <w:p w14:paraId="7A36CB1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 precizează calitatea în care a participat la îndeplinirea contractului care poate fi de: contractant unic sau contractant conducător (lider de </w:t>
      </w:r>
      <w:proofErr w:type="spellStart"/>
      <w:r w:rsidRPr="00EA7AAE">
        <w:rPr>
          <w:rFonts w:ascii="Times New Roman" w:hAnsi="Times New Roman" w:cs="Times New Roman"/>
          <w:sz w:val="24"/>
          <w:szCs w:val="24"/>
        </w:rPr>
        <w:t>asociaţie</w:t>
      </w:r>
      <w:proofErr w:type="spellEnd"/>
      <w:r w:rsidRPr="00EA7AAE">
        <w:rPr>
          <w:rFonts w:ascii="Times New Roman" w:hAnsi="Times New Roman" w:cs="Times New Roman"/>
          <w:sz w:val="24"/>
          <w:szCs w:val="24"/>
        </w:rPr>
        <w:t>); contractant asociat; subcontractant.</w:t>
      </w:r>
    </w:p>
    <w:p w14:paraId="231A9A4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Se va preciza data de începere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de finalizare a contractului.</w:t>
      </w:r>
    </w:p>
    <w:p w14:paraId="4E9E97E6" w14:textId="77777777" w:rsidR="00374B16" w:rsidRPr="00EA7AAE" w:rsidRDefault="00374B16" w:rsidP="00EA7AAE">
      <w:pPr>
        <w:spacing w:after="0" w:line="240" w:lineRule="auto"/>
        <w:rPr>
          <w:rFonts w:ascii="Times New Roman" w:hAnsi="Times New Roman" w:cs="Times New Roman"/>
          <w:sz w:val="24"/>
          <w:szCs w:val="24"/>
        </w:rPr>
      </w:pPr>
    </w:p>
    <w:p w14:paraId="35362C2B" w14:textId="77777777" w:rsidR="00374B16" w:rsidRPr="00EA7AAE" w:rsidRDefault="00374B16" w:rsidP="00EA7AAE">
      <w:pPr>
        <w:spacing w:after="0" w:line="240" w:lineRule="auto"/>
        <w:rPr>
          <w:rFonts w:ascii="Times New Roman" w:hAnsi="Times New Roman" w:cs="Times New Roman"/>
          <w:sz w:val="24"/>
          <w:szCs w:val="24"/>
        </w:rPr>
        <w:sectPr w:rsidR="00374B16" w:rsidRPr="00EA7AAE" w:rsidSect="00374B16">
          <w:pgSz w:w="16838" w:h="11906" w:orient="landscape"/>
          <w:pgMar w:top="1797" w:right="1440" w:bottom="1797" w:left="1440" w:header="709" w:footer="709" w:gutter="0"/>
          <w:cols w:space="708"/>
        </w:sectPr>
      </w:pPr>
    </w:p>
    <w:p w14:paraId="7A4950BF" w14:textId="77777777" w:rsidR="00374B16" w:rsidRPr="00EA7AAE" w:rsidRDefault="00374B16" w:rsidP="006D6775">
      <w:pPr>
        <w:spacing w:after="0" w:line="240" w:lineRule="auto"/>
        <w:jc w:val="right"/>
        <w:rPr>
          <w:rFonts w:ascii="Times New Roman" w:hAnsi="Times New Roman" w:cs="Times New Roman"/>
          <w:b/>
          <w:bCs/>
          <w:iCs/>
          <w:sz w:val="24"/>
          <w:szCs w:val="24"/>
        </w:rPr>
      </w:pPr>
      <w:r w:rsidRPr="00EA7AAE">
        <w:rPr>
          <w:rFonts w:ascii="Times New Roman" w:hAnsi="Times New Roman" w:cs="Times New Roman"/>
          <w:b/>
          <w:bCs/>
          <w:iCs/>
          <w:sz w:val="24"/>
          <w:szCs w:val="24"/>
        </w:rPr>
        <w:lastRenderedPageBreak/>
        <w:t>FORMULAR 12</w:t>
      </w:r>
    </w:p>
    <w:p w14:paraId="69ABBB8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Operator economic </w:t>
      </w:r>
    </w:p>
    <w:p w14:paraId="7C45111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00AE69CB"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(denumirea/numele)</w:t>
      </w:r>
    </w:p>
    <w:p w14:paraId="3E1D45B9" w14:textId="77777777" w:rsidR="00374B16" w:rsidRPr="00EA7AAE" w:rsidRDefault="00374B16" w:rsidP="00EA7AAE">
      <w:pPr>
        <w:spacing w:after="0" w:line="240" w:lineRule="auto"/>
        <w:rPr>
          <w:rFonts w:ascii="Times New Roman" w:hAnsi="Times New Roman" w:cs="Times New Roman"/>
          <w:sz w:val="24"/>
          <w:szCs w:val="24"/>
        </w:rPr>
      </w:pPr>
    </w:p>
    <w:p w14:paraId="04088DCC" w14:textId="77777777" w:rsidR="00374B16" w:rsidRPr="00EA7AAE" w:rsidRDefault="00374B16" w:rsidP="00EA7AAE">
      <w:pPr>
        <w:spacing w:after="0" w:line="240" w:lineRule="auto"/>
        <w:rPr>
          <w:rFonts w:ascii="Times New Roman" w:hAnsi="Times New Roman" w:cs="Times New Roman"/>
          <w:b/>
          <w:bCs/>
          <w:sz w:val="24"/>
          <w:szCs w:val="24"/>
        </w:rPr>
      </w:pPr>
    </w:p>
    <w:p w14:paraId="573483E7" w14:textId="77777777" w:rsidR="00374B16" w:rsidRPr="00EA7AAE" w:rsidRDefault="00374B16" w:rsidP="006D6775">
      <w:pPr>
        <w:spacing w:after="0" w:line="240" w:lineRule="auto"/>
        <w:jc w:val="center"/>
        <w:rPr>
          <w:rFonts w:ascii="Times New Roman" w:hAnsi="Times New Roman" w:cs="Times New Roman"/>
          <w:b/>
          <w:bCs/>
          <w:sz w:val="24"/>
          <w:szCs w:val="24"/>
        </w:rPr>
      </w:pPr>
      <w:r w:rsidRPr="00EA7AAE">
        <w:rPr>
          <w:rFonts w:ascii="Times New Roman" w:hAnsi="Times New Roman" w:cs="Times New Roman"/>
          <w:b/>
          <w:sz w:val="24"/>
          <w:szCs w:val="24"/>
        </w:rPr>
        <w:t>RECOMANDARE – MODEL ORIENTATIV</w:t>
      </w:r>
    </w:p>
    <w:p w14:paraId="14B528FC" w14:textId="77777777" w:rsidR="00374B16" w:rsidRPr="00EA7AAE" w:rsidRDefault="00374B16" w:rsidP="00EA7AAE">
      <w:pPr>
        <w:spacing w:after="0" w:line="240" w:lineRule="auto"/>
        <w:rPr>
          <w:rFonts w:ascii="Times New Roman" w:hAnsi="Times New Roman" w:cs="Times New Roman"/>
          <w:sz w:val="24"/>
          <w:szCs w:val="24"/>
        </w:rPr>
      </w:pPr>
    </w:p>
    <w:p w14:paraId="04F20CE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Către </w:t>
      </w:r>
      <w:r w:rsidRPr="00EA7AAE">
        <w:rPr>
          <w:rFonts w:ascii="Times New Roman" w:hAnsi="Times New Roman" w:cs="Times New Roman"/>
          <w:bCs/>
          <w:sz w:val="24"/>
          <w:szCs w:val="24"/>
        </w:rPr>
        <w:t>Baza de Tratament și Agrement Băile Sărate Ocna Mureș SA</w:t>
      </w:r>
    </w:p>
    <w:p w14:paraId="54E522ED" w14:textId="77777777" w:rsidR="00374B16" w:rsidRPr="00EA7AAE" w:rsidRDefault="00374B16" w:rsidP="00EA7AAE">
      <w:pPr>
        <w:spacing w:after="0" w:line="240" w:lineRule="auto"/>
        <w:rPr>
          <w:rFonts w:ascii="Times New Roman" w:hAnsi="Times New Roman" w:cs="Times New Roman"/>
          <w:sz w:val="24"/>
          <w:szCs w:val="24"/>
        </w:rPr>
      </w:pPr>
    </w:p>
    <w:p w14:paraId="7579BC5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Subscrisa S.C. ………………………………………….., cu sediul în ………………………… ……………………………………….., înregistrată la Registrul </w:t>
      </w:r>
      <w:proofErr w:type="spellStart"/>
      <w:r w:rsidRPr="00EA7AAE">
        <w:rPr>
          <w:rFonts w:ascii="Times New Roman" w:hAnsi="Times New Roman" w:cs="Times New Roman"/>
          <w:sz w:val="24"/>
          <w:szCs w:val="24"/>
        </w:rPr>
        <w:t>Comertului</w:t>
      </w:r>
      <w:proofErr w:type="spellEnd"/>
      <w:r w:rsidRPr="00EA7AAE">
        <w:rPr>
          <w:rFonts w:ascii="Times New Roman" w:hAnsi="Times New Roman" w:cs="Times New Roman"/>
          <w:sz w:val="24"/>
          <w:szCs w:val="24"/>
        </w:rPr>
        <w:t xml:space="preserve"> sub nr……./………………….., cod unic de </w:t>
      </w:r>
      <w:proofErr w:type="spellStart"/>
      <w:r w:rsidRPr="00EA7AAE">
        <w:rPr>
          <w:rFonts w:ascii="Times New Roman" w:hAnsi="Times New Roman" w:cs="Times New Roman"/>
          <w:sz w:val="24"/>
          <w:szCs w:val="24"/>
        </w:rPr>
        <w:t>inregistrare</w:t>
      </w:r>
      <w:proofErr w:type="spellEnd"/>
      <w:r w:rsidRPr="00EA7AAE">
        <w:rPr>
          <w:rFonts w:ascii="Times New Roman" w:hAnsi="Times New Roman" w:cs="Times New Roman"/>
          <w:sz w:val="24"/>
          <w:szCs w:val="24"/>
        </w:rPr>
        <w:t xml:space="preserve"> ………………………………., prin reprezentant legal ………………………… ………………………………………., atest prin prezenta faptul că …………………………………………………… (</w:t>
      </w:r>
      <w:r w:rsidRPr="00EA7AAE">
        <w:rPr>
          <w:rFonts w:ascii="Times New Roman" w:hAnsi="Times New Roman" w:cs="Times New Roman"/>
          <w:i/>
          <w:sz w:val="24"/>
          <w:szCs w:val="24"/>
        </w:rPr>
        <w:t>denumirea operatorului economic</w:t>
      </w:r>
      <w:r w:rsidRPr="00EA7AAE">
        <w:rPr>
          <w:rFonts w:ascii="Times New Roman" w:hAnsi="Times New Roman" w:cs="Times New Roman"/>
          <w:sz w:val="24"/>
          <w:szCs w:val="24"/>
        </w:rPr>
        <w:t>) a executat în beneficiul societății noastre un contract având ca obiect ………………………………………………………………………………………………………..........………………………………………………………… (</w:t>
      </w:r>
      <w:r w:rsidRPr="00EA7AAE">
        <w:rPr>
          <w:rFonts w:ascii="Times New Roman" w:hAnsi="Times New Roman" w:cs="Times New Roman"/>
          <w:i/>
          <w:sz w:val="24"/>
          <w:szCs w:val="24"/>
        </w:rPr>
        <w:t>denumirea operatorului economic)</w:t>
      </w:r>
      <w:r w:rsidRPr="00EA7AAE">
        <w:rPr>
          <w:rFonts w:ascii="Times New Roman" w:hAnsi="Times New Roman" w:cs="Times New Roman"/>
          <w:sz w:val="24"/>
          <w:szCs w:val="24"/>
        </w:rPr>
        <w:t xml:space="preserve"> și-a îndeplinit/nu și-a îndeplinit în mod corespunzător obligațiile ce i-au revenit în baza contractului menționat mai sus. </w:t>
      </w:r>
    </w:p>
    <w:p w14:paraId="5A3BDC3A" w14:textId="77777777" w:rsidR="00374B16" w:rsidRPr="00EA7AAE" w:rsidRDefault="00374B16" w:rsidP="00EA7AAE">
      <w:pPr>
        <w:spacing w:after="0" w:line="240" w:lineRule="auto"/>
        <w:rPr>
          <w:rFonts w:ascii="Times New Roman" w:hAnsi="Times New Roman" w:cs="Times New Roman"/>
          <w:sz w:val="24"/>
          <w:szCs w:val="24"/>
        </w:rPr>
      </w:pPr>
    </w:p>
    <w:p w14:paraId="457C8FE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 asemenea, pe parcursul derulării contractului:</w:t>
      </w:r>
    </w:p>
    <w:p w14:paraId="56AAAF1F" w14:textId="77777777" w:rsidR="00374B16" w:rsidRPr="00EA7AAE" w:rsidRDefault="00374B16" w:rsidP="00EA7AAE">
      <w:pPr>
        <w:numPr>
          <w:ilvl w:val="1"/>
          <w:numId w:val="32"/>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au fost/nu au fost înregistrate cazuri de accidente produse din vina exclusivă a furnizorului/prestatorului/executantului;</w:t>
      </w:r>
    </w:p>
    <w:p w14:paraId="6D0D164B" w14:textId="77777777" w:rsidR="00374B16" w:rsidRPr="00EA7AAE" w:rsidRDefault="00374B16" w:rsidP="00EA7AAE">
      <w:pPr>
        <w:numPr>
          <w:ilvl w:val="0"/>
          <w:numId w:val="32"/>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au fost/nu au fost înregistrate neconformități care au dus la remedierea/înlocuirea parțială sau totală a produselor/serviciilor/lucrărilor.</w:t>
      </w:r>
    </w:p>
    <w:p w14:paraId="2A1D39E0" w14:textId="77777777" w:rsidR="00374B16" w:rsidRPr="00EA7AAE" w:rsidRDefault="00374B16" w:rsidP="00EA7AAE">
      <w:pPr>
        <w:spacing w:after="0" w:line="240" w:lineRule="auto"/>
        <w:rPr>
          <w:rFonts w:ascii="Times New Roman" w:hAnsi="Times New Roman" w:cs="Times New Roman"/>
          <w:sz w:val="24"/>
          <w:szCs w:val="24"/>
        </w:rPr>
      </w:pPr>
    </w:p>
    <w:p w14:paraId="3E421F51" w14:textId="77777777" w:rsidR="00374B16" w:rsidRPr="00EA7AAE" w:rsidRDefault="00374B16" w:rsidP="00EA7AAE">
      <w:pPr>
        <w:spacing w:after="0" w:line="240" w:lineRule="auto"/>
        <w:rPr>
          <w:rFonts w:ascii="Times New Roman" w:hAnsi="Times New Roman" w:cs="Times New Roman"/>
          <w:sz w:val="24"/>
          <w:szCs w:val="24"/>
        </w:rPr>
      </w:pPr>
    </w:p>
    <w:p w14:paraId="09B83135" w14:textId="77777777" w:rsidR="00374B16" w:rsidRPr="00EA7AAE" w:rsidRDefault="00374B16" w:rsidP="00EA7AAE">
      <w:pPr>
        <w:spacing w:after="0" w:line="240" w:lineRule="auto"/>
        <w:rPr>
          <w:rFonts w:ascii="Times New Roman" w:hAnsi="Times New Roman" w:cs="Times New Roman"/>
          <w:sz w:val="24"/>
          <w:szCs w:val="24"/>
        </w:rPr>
      </w:pPr>
    </w:p>
    <w:p w14:paraId="7A447C5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3064123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S.C. ……………………</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
    <w:p w14:paraId="0A1CA42D" w14:textId="77777777" w:rsidR="00374B16" w:rsidRPr="00EA7AAE" w:rsidRDefault="00374B16" w:rsidP="00EA7AAE">
      <w:pPr>
        <w:spacing w:after="0" w:line="240" w:lineRule="auto"/>
        <w:rPr>
          <w:rFonts w:ascii="Times New Roman" w:hAnsi="Times New Roman" w:cs="Times New Roman"/>
          <w:sz w:val="24"/>
          <w:szCs w:val="24"/>
        </w:rPr>
      </w:pPr>
    </w:p>
    <w:p w14:paraId="07D3090D" w14:textId="77777777" w:rsidR="00374B16" w:rsidRPr="00EA7AAE" w:rsidRDefault="00374B16" w:rsidP="00EA7AAE">
      <w:pPr>
        <w:spacing w:after="0" w:line="240" w:lineRule="auto"/>
        <w:rPr>
          <w:rFonts w:ascii="Times New Roman" w:hAnsi="Times New Roman" w:cs="Times New Roman"/>
          <w:sz w:val="24"/>
          <w:szCs w:val="24"/>
        </w:rPr>
      </w:pPr>
    </w:p>
    <w:p w14:paraId="460EDBC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Data</w:t>
      </w:r>
      <w:r w:rsidRPr="00EA7AAE">
        <w:rPr>
          <w:rFonts w:ascii="Times New Roman" w:hAnsi="Times New Roman" w:cs="Times New Roman"/>
          <w:sz w:val="24"/>
          <w:szCs w:val="24"/>
        </w:rPr>
        <w:tab/>
      </w:r>
    </w:p>
    <w:p w14:paraId="4311AFD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r w:rsidRPr="00EA7AAE">
        <w:rPr>
          <w:rFonts w:ascii="Times New Roman" w:hAnsi="Times New Roman" w:cs="Times New Roman"/>
          <w:sz w:val="24"/>
          <w:szCs w:val="24"/>
        </w:rPr>
        <w:tab/>
      </w:r>
    </w:p>
    <w:p w14:paraId="1893A97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w:t>
      </w:r>
    </w:p>
    <w:p w14:paraId="73D821D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(semnătura autorizată, stampilă)                       </w:t>
      </w:r>
    </w:p>
    <w:p w14:paraId="45968A52" w14:textId="77777777" w:rsidR="00374B16" w:rsidRPr="00EA7AAE" w:rsidRDefault="00374B16" w:rsidP="00EA7AAE">
      <w:pPr>
        <w:spacing w:after="0" w:line="240" w:lineRule="auto"/>
        <w:rPr>
          <w:rFonts w:ascii="Times New Roman" w:hAnsi="Times New Roman" w:cs="Times New Roman"/>
          <w:sz w:val="24"/>
          <w:szCs w:val="24"/>
        </w:rPr>
      </w:pPr>
    </w:p>
    <w:p w14:paraId="3B455091" w14:textId="77777777" w:rsidR="00374B16" w:rsidRPr="00EA7AAE" w:rsidRDefault="00374B16" w:rsidP="00EA7AAE">
      <w:pPr>
        <w:spacing w:after="0" w:line="240" w:lineRule="auto"/>
        <w:rPr>
          <w:rFonts w:ascii="Times New Roman" w:hAnsi="Times New Roman" w:cs="Times New Roman"/>
          <w:sz w:val="24"/>
          <w:szCs w:val="24"/>
        </w:rPr>
      </w:pPr>
    </w:p>
    <w:p w14:paraId="6D30B047" w14:textId="77777777" w:rsidR="00374B16" w:rsidRPr="00EA7AAE" w:rsidRDefault="00374B16" w:rsidP="00EA7AAE">
      <w:pPr>
        <w:spacing w:after="0" w:line="240" w:lineRule="auto"/>
        <w:rPr>
          <w:rFonts w:ascii="Times New Roman" w:hAnsi="Times New Roman" w:cs="Times New Roman"/>
          <w:sz w:val="24"/>
          <w:szCs w:val="24"/>
        </w:rPr>
      </w:pPr>
    </w:p>
    <w:p w14:paraId="7FE77951" w14:textId="77777777" w:rsidR="00374B16" w:rsidRPr="00EA7AAE" w:rsidRDefault="00374B16" w:rsidP="00EA7AAE">
      <w:pPr>
        <w:spacing w:after="0" w:line="240" w:lineRule="auto"/>
        <w:rPr>
          <w:rFonts w:ascii="Times New Roman" w:hAnsi="Times New Roman" w:cs="Times New Roman"/>
          <w:sz w:val="24"/>
          <w:szCs w:val="24"/>
        </w:rPr>
      </w:pPr>
    </w:p>
    <w:p w14:paraId="6E261D6C" w14:textId="77777777" w:rsidR="00374B16" w:rsidRPr="00EA7AAE" w:rsidRDefault="00374B16" w:rsidP="00EA7AAE">
      <w:pPr>
        <w:spacing w:after="0" w:line="240" w:lineRule="auto"/>
        <w:rPr>
          <w:rFonts w:ascii="Times New Roman" w:hAnsi="Times New Roman" w:cs="Times New Roman"/>
          <w:sz w:val="24"/>
          <w:szCs w:val="24"/>
        </w:rPr>
      </w:pPr>
    </w:p>
    <w:p w14:paraId="4743A1F5" w14:textId="77777777" w:rsidR="00374B16" w:rsidRPr="00EA7AAE" w:rsidRDefault="00374B16" w:rsidP="00EA7AAE">
      <w:pPr>
        <w:spacing w:after="0" w:line="240" w:lineRule="auto"/>
        <w:rPr>
          <w:rFonts w:ascii="Times New Roman" w:hAnsi="Times New Roman" w:cs="Times New Roman"/>
          <w:sz w:val="24"/>
          <w:szCs w:val="24"/>
        </w:rPr>
      </w:pPr>
    </w:p>
    <w:p w14:paraId="08A9193C" w14:textId="77777777" w:rsidR="00374B16" w:rsidRPr="00EA7AAE" w:rsidRDefault="00374B16" w:rsidP="00EA7AAE">
      <w:pPr>
        <w:spacing w:after="0" w:line="240" w:lineRule="auto"/>
        <w:rPr>
          <w:rFonts w:ascii="Times New Roman" w:hAnsi="Times New Roman" w:cs="Times New Roman"/>
          <w:sz w:val="24"/>
          <w:szCs w:val="24"/>
        </w:rPr>
      </w:pPr>
    </w:p>
    <w:p w14:paraId="5A39D57B" w14:textId="77777777" w:rsidR="00374B16" w:rsidRPr="00EA7AAE" w:rsidRDefault="00374B16" w:rsidP="00EA7AAE">
      <w:pPr>
        <w:spacing w:after="0" w:line="240" w:lineRule="auto"/>
        <w:rPr>
          <w:rFonts w:ascii="Times New Roman" w:hAnsi="Times New Roman" w:cs="Times New Roman"/>
          <w:sz w:val="24"/>
          <w:szCs w:val="24"/>
        </w:rPr>
      </w:pPr>
    </w:p>
    <w:p w14:paraId="77BFC2D8" w14:textId="77777777" w:rsidR="00374B16" w:rsidRPr="00EA7AAE" w:rsidRDefault="00374B16" w:rsidP="00EA7AAE">
      <w:pPr>
        <w:spacing w:after="0" w:line="240" w:lineRule="auto"/>
        <w:rPr>
          <w:rFonts w:ascii="Times New Roman" w:hAnsi="Times New Roman" w:cs="Times New Roman"/>
          <w:sz w:val="24"/>
          <w:szCs w:val="24"/>
        </w:rPr>
      </w:pPr>
    </w:p>
    <w:p w14:paraId="12A2DFA4" w14:textId="77777777" w:rsidR="00374B16" w:rsidRPr="00EA7AAE" w:rsidRDefault="00374B16" w:rsidP="00EA7AAE">
      <w:pPr>
        <w:spacing w:after="0" w:line="240" w:lineRule="auto"/>
        <w:rPr>
          <w:rFonts w:ascii="Times New Roman" w:hAnsi="Times New Roman" w:cs="Times New Roman"/>
          <w:sz w:val="24"/>
          <w:szCs w:val="24"/>
        </w:rPr>
      </w:pPr>
    </w:p>
    <w:p w14:paraId="0D6A6422" w14:textId="77777777" w:rsidR="00374B16" w:rsidRDefault="00374B16" w:rsidP="00EA7AAE">
      <w:pPr>
        <w:spacing w:after="0" w:line="240" w:lineRule="auto"/>
        <w:rPr>
          <w:rFonts w:ascii="Times New Roman" w:hAnsi="Times New Roman" w:cs="Times New Roman"/>
          <w:sz w:val="24"/>
          <w:szCs w:val="24"/>
        </w:rPr>
      </w:pPr>
    </w:p>
    <w:p w14:paraId="0D3D8778" w14:textId="77777777" w:rsidR="006D6775" w:rsidRPr="00EA7AAE" w:rsidRDefault="006D6775" w:rsidP="00EA7AAE">
      <w:pPr>
        <w:spacing w:after="0" w:line="240" w:lineRule="auto"/>
        <w:rPr>
          <w:rFonts w:ascii="Times New Roman" w:hAnsi="Times New Roman" w:cs="Times New Roman"/>
          <w:sz w:val="24"/>
          <w:szCs w:val="24"/>
        </w:rPr>
      </w:pPr>
    </w:p>
    <w:p w14:paraId="45901FC1"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t>FORMULAR 13</w:t>
      </w:r>
    </w:p>
    <w:p w14:paraId="451EF9D1" w14:textId="77777777" w:rsidR="00374B16" w:rsidRPr="00EA7AAE" w:rsidRDefault="00374B16" w:rsidP="00EA7AAE">
      <w:pPr>
        <w:spacing w:after="0" w:line="240" w:lineRule="auto"/>
        <w:rPr>
          <w:rFonts w:ascii="Times New Roman" w:hAnsi="Times New Roman" w:cs="Times New Roman"/>
          <w:sz w:val="24"/>
          <w:szCs w:val="24"/>
        </w:rPr>
      </w:pPr>
    </w:p>
    <w:p w14:paraId="5062A47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r w:rsidRPr="00EA7AAE">
        <w:rPr>
          <w:rFonts w:ascii="Times New Roman" w:hAnsi="Times New Roman" w:cs="Times New Roman"/>
          <w:sz w:val="24"/>
          <w:szCs w:val="24"/>
        </w:rPr>
        <w:tab/>
        <w:t xml:space="preserve">                                                  </w:t>
      </w:r>
    </w:p>
    <w:p w14:paraId="734B2A8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w:t>
      </w:r>
    </w:p>
    <w:p w14:paraId="25ABBF6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48DAD983" w14:textId="77777777" w:rsidR="00374B16" w:rsidRPr="00EA7AAE" w:rsidRDefault="00374B16" w:rsidP="00EA7AAE">
      <w:pPr>
        <w:spacing w:after="0" w:line="240" w:lineRule="auto"/>
        <w:rPr>
          <w:rFonts w:ascii="Times New Roman" w:hAnsi="Times New Roman" w:cs="Times New Roman"/>
          <w:sz w:val="24"/>
          <w:szCs w:val="24"/>
        </w:rPr>
      </w:pPr>
    </w:p>
    <w:p w14:paraId="0ED7638A" w14:textId="77777777" w:rsidR="00374B16" w:rsidRPr="00EA7AAE" w:rsidRDefault="00374B16" w:rsidP="00EA7AAE">
      <w:pPr>
        <w:spacing w:after="0" w:line="240" w:lineRule="auto"/>
        <w:rPr>
          <w:rFonts w:ascii="Times New Roman" w:hAnsi="Times New Roman" w:cs="Times New Roman"/>
          <w:b/>
          <w:sz w:val="24"/>
          <w:szCs w:val="24"/>
        </w:rPr>
      </w:pPr>
    </w:p>
    <w:p w14:paraId="78125CA7" w14:textId="77777777" w:rsidR="00374B16" w:rsidRPr="00EA7AAE" w:rsidRDefault="00374B16" w:rsidP="00EA7AAE">
      <w:pPr>
        <w:spacing w:after="0" w:line="240" w:lineRule="auto"/>
        <w:rPr>
          <w:rFonts w:ascii="Times New Roman" w:hAnsi="Times New Roman" w:cs="Times New Roman"/>
          <w:b/>
          <w:sz w:val="24"/>
          <w:szCs w:val="24"/>
        </w:rPr>
      </w:pPr>
    </w:p>
    <w:p w14:paraId="7379635B" w14:textId="0C82C7B6" w:rsidR="00374B16" w:rsidRPr="00EA7AAE" w:rsidRDefault="00374B16" w:rsidP="006D677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DECLARAȚIE</w:t>
      </w:r>
    </w:p>
    <w:p w14:paraId="12E5A175" w14:textId="10343EAD" w:rsidR="00374B16" w:rsidRPr="00EA7AAE" w:rsidRDefault="00374B16" w:rsidP="006D6775">
      <w:pPr>
        <w:spacing w:after="0" w:line="240" w:lineRule="auto"/>
        <w:jc w:val="center"/>
        <w:rPr>
          <w:rFonts w:ascii="Times New Roman" w:hAnsi="Times New Roman" w:cs="Times New Roman"/>
          <w:sz w:val="24"/>
          <w:szCs w:val="24"/>
        </w:rPr>
      </w:pPr>
      <w:r w:rsidRPr="00EA7AAE">
        <w:rPr>
          <w:rFonts w:ascii="Times New Roman" w:hAnsi="Times New Roman" w:cs="Times New Roman"/>
          <w:b/>
          <w:sz w:val="24"/>
          <w:szCs w:val="24"/>
        </w:rPr>
        <w:t>PRIVIND PARTEA/PĂRȚILE DIN CONTRACT</w:t>
      </w:r>
    </w:p>
    <w:p w14:paraId="0E6FC1AD" w14:textId="3F55371C" w:rsidR="00374B16" w:rsidRPr="00EA7AAE" w:rsidRDefault="00374B16" w:rsidP="006D677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CARE SUNT ÎNDEPLINITE DE SUBCONTRACTANȚI</w:t>
      </w:r>
    </w:p>
    <w:p w14:paraId="7065B7DA" w14:textId="77777777" w:rsidR="00374B16" w:rsidRPr="00EA7AAE" w:rsidRDefault="00374B16" w:rsidP="00EA7AAE">
      <w:pPr>
        <w:spacing w:after="0" w:line="240" w:lineRule="auto"/>
        <w:rPr>
          <w:rFonts w:ascii="Times New Roman" w:hAnsi="Times New Roman" w:cs="Times New Roman"/>
          <w:sz w:val="24"/>
          <w:szCs w:val="24"/>
        </w:rPr>
      </w:pPr>
    </w:p>
    <w:p w14:paraId="094B1445" w14:textId="77777777" w:rsidR="00374B16" w:rsidRPr="00EA7AAE" w:rsidRDefault="00374B16" w:rsidP="00EA7AAE">
      <w:pPr>
        <w:spacing w:after="0" w:line="240" w:lineRule="auto"/>
        <w:rPr>
          <w:rFonts w:ascii="Times New Roman" w:hAnsi="Times New Roman" w:cs="Times New Roman"/>
          <w:sz w:val="24"/>
          <w:szCs w:val="24"/>
        </w:rPr>
      </w:pPr>
    </w:p>
    <w:p w14:paraId="2055481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Subsemnatul, reprezentant împuternicit al _______________________ __________________________________</w:t>
      </w:r>
      <w:r w:rsidRPr="00EA7AAE">
        <w:rPr>
          <w:rFonts w:ascii="Times New Roman" w:hAnsi="Times New Roman" w:cs="Times New Roman"/>
          <w:i/>
          <w:sz w:val="24"/>
          <w:szCs w:val="24"/>
        </w:rPr>
        <w:t xml:space="preserve"> (denumirea/numele și sediul/adresa candidatului/ofertantului) </w:t>
      </w:r>
      <w:r w:rsidRPr="00EA7AAE">
        <w:rPr>
          <w:rFonts w:ascii="Times New Roman" w:hAnsi="Times New Roman" w:cs="Times New Roman"/>
          <w:sz w:val="24"/>
          <w:szCs w:val="24"/>
        </w:rPr>
        <w:t>declar pe propria răspundere, sub sancțiunile aplicate faptei de fals în acte publice, că datele prezentate în tabelul anexat sunt reale.</w:t>
      </w:r>
    </w:p>
    <w:p w14:paraId="02BBC74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Subsemnatul declar că informațiile furnizate sunt complete și corecte în fiecare detaliu și înțeleg că achizitorul are dreptul de a solicita, în scopul verificării și confirmării declarațiilor, situațiilor și documentelor care însoțesc oferta, orice informații suplimentare în scopul verificării datelor din prezenta declarație.</w:t>
      </w:r>
    </w:p>
    <w:p w14:paraId="78D9446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Subsemnatul autorizez prin prezenta orice instituție, societate comercială, bancă, alte persoane juridice să furnizeze informații reprezentanților autorizați ai achizitorului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sz w:val="24"/>
          <w:szCs w:val="24"/>
        </w:rPr>
        <w:t xml:space="preserve"> cu privire la orice aspect tehnic și financiar în legătura cu activitatea noastră.</w:t>
      </w:r>
    </w:p>
    <w:p w14:paraId="42226AE1" w14:textId="77777777" w:rsidR="00374B16" w:rsidRPr="00EA7AAE" w:rsidRDefault="00374B16" w:rsidP="00EA7AAE">
      <w:pPr>
        <w:spacing w:after="0" w:line="240" w:lineRule="auto"/>
        <w:rPr>
          <w:rFonts w:ascii="Times New Roman" w:hAnsi="Times New Roman" w:cs="Times New Roman"/>
          <w:sz w:val="24"/>
          <w:szCs w:val="24"/>
        </w:rPr>
      </w:pPr>
    </w:p>
    <w:p w14:paraId="3D6B188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t xml:space="preserve">  </w:t>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t xml:space="preserve">       </w:t>
      </w:r>
    </w:p>
    <w:p w14:paraId="50989DE7" w14:textId="77777777" w:rsidR="00374B16" w:rsidRPr="00EA7AAE" w:rsidRDefault="00374B16" w:rsidP="00EA7AAE">
      <w:pPr>
        <w:spacing w:after="0" w:line="240" w:lineRule="auto"/>
        <w:rPr>
          <w:rFonts w:ascii="Times New Roman" w:hAnsi="Times New Roman" w:cs="Times New Roman"/>
          <w:sz w:val="24"/>
          <w:szCs w:val="24"/>
        </w:rPr>
      </w:pPr>
    </w:p>
    <w:p w14:paraId="09EE7CDD"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Ofertant,</w:t>
      </w:r>
    </w:p>
    <w:p w14:paraId="1D38EAE0"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w:t>
      </w:r>
    </w:p>
    <w:p w14:paraId="2B975CE2"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 xml:space="preserve">                               (semnătura autorizată, ștampilă )</w:t>
      </w:r>
      <w:r w:rsidRPr="00EA7AAE">
        <w:rPr>
          <w:rFonts w:ascii="Times New Roman" w:hAnsi="Times New Roman" w:cs="Times New Roman"/>
          <w:b/>
          <w:iCs/>
          <w:sz w:val="24"/>
          <w:szCs w:val="24"/>
        </w:rPr>
        <w:tab/>
      </w:r>
      <w:r w:rsidRPr="00EA7AAE">
        <w:rPr>
          <w:rFonts w:ascii="Times New Roman" w:hAnsi="Times New Roman" w:cs="Times New Roman"/>
          <w:b/>
          <w:iCs/>
          <w:sz w:val="24"/>
          <w:szCs w:val="24"/>
        </w:rPr>
        <w:tab/>
      </w:r>
      <w:r w:rsidRPr="00EA7AAE">
        <w:rPr>
          <w:rFonts w:ascii="Times New Roman" w:hAnsi="Times New Roman" w:cs="Times New Roman"/>
          <w:b/>
          <w:iCs/>
          <w:sz w:val="24"/>
          <w:szCs w:val="24"/>
        </w:rPr>
        <w:tab/>
      </w:r>
      <w:r w:rsidRPr="00EA7AAE">
        <w:rPr>
          <w:rFonts w:ascii="Times New Roman" w:hAnsi="Times New Roman" w:cs="Times New Roman"/>
          <w:b/>
          <w:iCs/>
          <w:sz w:val="24"/>
          <w:szCs w:val="24"/>
        </w:rPr>
        <w:tab/>
      </w:r>
    </w:p>
    <w:p w14:paraId="68D304D8" w14:textId="77777777" w:rsidR="00374B16" w:rsidRPr="00EA7AAE" w:rsidRDefault="00374B16" w:rsidP="00EA7AAE">
      <w:pPr>
        <w:spacing w:after="0" w:line="240" w:lineRule="auto"/>
        <w:rPr>
          <w:rFonts w:ascii="Times New Roman" w:hAnsi="Times New Roman" w:cs="Times New Roman"/>
          <w:b/>
          <w:iCs/>
          <w:sz w:val="24"/>
          <w:szCs w:val="24"/>
        </w:rPr>
        <w:sectPr w:rsidR="00374B16" w:rsidRPr="00EA7AAE" w:rsidSect="00374B16">
          <w:pgSz w:w="11906" w:h="16838"/>
          <w:pgMar w:top="1440" w:right="1800" w:bottom="1440" w:left="1800" w:header="709" w:footer="709" w:gutter="0"/>
          <w:cols w:space="708"/>
        </w:sectPr>
      </w:pPr>
    </w:p>
    <w:p w14:paraId="026DBBE6"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lastRenderedPageBreak/>
        <w:t>FORMULAR 13 A</w:t>
      </w:r>
    </w:p>
    <w:p w14:paraId="46CE0979" w14:textId="77777777" w:rsidR="00374B16" w:rsidRPr="00EA7AAE" w:rsidRDefault="00374B16" w:rsidP="00EA7AAE">
      <w:pPr>
        <w:spacing w:after="0" w:line="240" w:lineRule="auto"/>
        <w:rPr>
          <w:rFonts w:ascii="Times New Roman" w:hAnsi="Times New Roman" w:cs="Times New Roman"/>
          <w:b/>
          <w:bCs/>
          <w:sz w:val="24"/>
          <w:szCs w:val="24"/>
        </w:rPr>
      </w:pPr>
    </w:p>
    <w:p w14:paraId="694E3329" w14:textId="77777777" w:rsidR="00374B16" w:rsidRPr="00EA7AAE" w:rsidRDefault="00374B16" w:rsidP="00EA7AAE">
      <w:pPr>
        <w:spacing w:after="0" w:line="240" w:lineRule="auto"/>
        <w:rPr>
          <w:rFonts w:ascii="Times New Roman" w:hAnsi="Times New Roman" w:cs="Times New Roman"/>
          <w:b/>
          <w:bCs/>
          <w:sz w:val="24"/>
          <w:szCs w:val="24"/>
        </w:rPr>
      </w:pPr>
    </w:p>
    <w:p w14:paraId="780D9252" w14:textId="77777777" w:rsidR="00374B16" w:rsidRPr="00EA7AAE" w:rsidRDefault="00374B16" w:rsidP="00EA7AAE">
      <w:pPr>
        <w:spacing w:after="0" w:line="240" w:lineRule="auto"/>
        <w:rPr>
          <w:rFonts w:ascii="Times New Roman" w:hAnsi="Times New Roman" w:cs="Times New Roman"/>
          <w:b/>
          <w:bCs/>
          <w:sz w:val="24"/>
          <w:szCs w:val="24"/>
        </w:rPr>
      </w:pPr>
    </w:p>
    <w:p w14:paraId="3BB3393E" w14:textId="77777777" w:rsidR="00374B16" w:rsidRPr="00EA7AAE" w:rsidRDefault="00374B16" w:rsidP="00EA7AAE">
      <w:pPr>
        <w:spacing w:after="0" w:line="240" w:lineRule="auto"/>
        <w:rPr>
          <w:rFonts w:ascii="Times New Roman" w:hAnsi="Times New Roman" w:cs="Times New Roman"/>
          <w:b/>
          <w:bCs/>
          <w:sz w:val="24"/>
          <w:szCs w:val="24"/>
        </w:rPr>
      </w:pPr>
    </w:p>
    <w:p w14:paraId="65A7D743" w14:textId="77777777" w:rsidR="00374B16" w:rsidRPr="00EA7AAE" w:rsidRDefault="00374B16" w:rsidP="00EA7AAE">
      <w:pPr>
        <w:spacing w:after="0" w:line="240" w:lineRule="auto"/>
        <w:rPr>
          <w:rFonts w:ascii="Times New Roman" w:hAnsi="Times New Roman" w:cs="Times New Roman"/>
          <w:b/>
          <w:bCs/>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65"/>
        <w:gridCol w:w="2787"/>
        <w:gridCol w:w="3143"/>
        <w:gridCol w:w="222"/>
      </w:tblGrid>
      <w:tr w:rsidR="00374B16" w:rsidRPr="00EA7AAE" w14:paraId="7533E7FF" w14:textId="77777777">
        <w:trPr>
          <w:gridAfter w:val="1"/>
          <w:trHeight w:val="509"/>
          <w:jc w:val="center"/>
        </w:trPr>
        <w:tc>
          <w:tcPr>
            <w:tcW w:w="569" w:type="dxa"/>
            <w:vMerge w:val="restart"/>
            <w:tcBorders>
              <w:top w:val="single" w:sz="4" w:space="0" w:color="auto"/>
              <w:left w:val="single" w:sz="4" w:space="0" w:color="auto"/>
              <w:bottom w:val="single" w:sz="4" w:space="0" w:color="auto"/>
              <w:right w:val="single" w:sz="4" w:space="0" w:color="auto"/>
            </w:tcBorders>
          </w:tcPr>
          <w:p w14:paraId="72FA1A13" w14:textId="77777777" w:rsidR="00374B16" w:rsidRPr="00EA7AAE" w:rsidRDefault="00374B16" w:rsidP="00EA7AAE">
            <w:pPr>
              <w:spacing w:after="0" w:line="240" w:lineRule="auto"/>
              <w:rPr>
                <w:rFonts w:ascii="Times New Roman" w:hAnsi="Times New Roman" w:cs="Times New Roman"/>
                <w:b/>
                <w:sz w:val="24"/>
                <w:szCs w:val="24"/>
              </w:rPr>
            </w:pPr>
          </w:p>
          <w:p w14:paraId="7FC74AF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Nr.</w:t>
            </w:r>
          </w:p>
          <w:p w14:paraId="1B935CD1"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crt.</w:t>
            </w:r>
          </w:p>
        </w:tc>
        <w:tc>
          <w:tcPr>
            <w:tcW w:w="3236" w:type="dxa"/>
            <w:vMerge w:val="restart"/>
            <w:tcBorders>
              <w:top w:val="single" w:sz="4" w:space="0" w:color="auto"/>
              <w:left w:val="single" w:sz="4" w:space="0" w:color="auto"/>
              <w:bottom w:val="single" w:sz="4" w:space="0" w:color="auto"/>
              <w:right w:val="single" w:sz="4" w:space="0" w:color="auto"/>
            </w:tcBorders>
          </w:tcPr>
          <w:p w14:paraId="7F5C803C" w14:textId="77777777" w:rsidR="00374B16" w:rsidRPr="00EA7AAE" w:rsidRDefault="00374B16" w:rsidP="00EA7AAE">
            <w:pPr>
              <w:spacing w:after="0" w:line="240" w:lineRule="auto"/>
              <w:rPr>
                <w:rFonts w:ascii="Times New Roman" w:hAnsi="Times New Roman" w:cs="Times New Roman"/>
                <w:b/>
                <w:sz w:val="24"/>
                <w:szCs w:val="24"/>
              </w:rPr>
            </w:pPr>
          </w:p>
          <w:p w14:paraId="1AB0747C"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Denumire subcontractant</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E718818"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Partea/părțile din contract ce urmează a fi subcontractate</w:t>
            </w:r>
          </w:p>
        </w:tc>
        <w:tc>
          <w:tcPr>
            <w:tcW w:w="3241" w:type="dxa"/>
            <w:vMerge w:val="restart"/>
            <w:tcBorders>
              <w:top w:val="single" w:sz="4" w:space="0" w:color="auto"/>
              <w:left w:val="single" w:sz="4" w:space="0" w:color="auto"/>
              <w:bottom w:val="single" w:sz="4" w:space="0" w:color="auto"/>
              <w:right w:val="single" w:sz="4" w:space="0" w:color="auto"/>
            </w:tcBorders>
            <w:hideMark/>
          </w:tcPr>
          <w:p w14:paraId="647EF2C2"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Procentul din total valoare contract care va fi îndeplinit</w:t>
            </w:r>
          </w:p>
        </w:tc>
      </w:tr>
      <w:tr w:rsidR="00374B16" w:rsidRPr="00EA7AAE" w14:paraId="247C9959"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81493"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A3DD1"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262C7"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43CB1"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A92851" w14:textId="77777777" w:rsidR="00374B16" w:rsidRPr="00EA7AAE" w:rsidRDefault="00374B16" w:rsidP="00EA7AAE">
            <w:pPr>
              <w:spacing w:after="0" w:line="240" w:lineRule="auto"/>
              <w:rPr>
                <w:rFonts w:ascii="Times New Roman" w:hAnsi="Times New Roman" w:cs="Times New Roman"/>
                <w:b/>
                <w:sz w:val="24"/>
                <w:szCs w:val="24"/>
              </w:rPr>
            </w:pPr>
          </w:p>
        </w:tc>
      </w:tr>
      <w:tr w:rsidR="00374B16" w:rsidRPr="00EA7AAE" w14:paraId="76B6B82F" w14:textId="7777777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3B0CA"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21DD6"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F5629"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93E4F"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682741"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06EF6C60" w14:textId="77777777">
        <w:trPr>
          <w:trHeight w:val="536"/>
          <w:jc w:val="center"/>
        </w:trPr>
        <w:tc>
          <w:tcPr>
            <w:tcW w:w="569" w:type="dxa"/>
            <w:tcBorders>
              <w:top w:val="single" w:sz="4" w:space="0" w:color="auto"/>
              <w:left w:val="single" w:sz="4" w:space="0" w:color="auto"/>
              <w:bottom w:val="single" w:sz="4" w:space="0" w:color="auto"/>
              <w:right w:val="single" w:sz="4" w:space="0" w:color="auto"/>
            </w:tcBorders>
          </w:tcPr>
          <w:p w14:paraId="5AC4DF8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1</w:t>
            </w:r>
          </w:p>
          <w:p w14:paraId="4DC03301" w14:textId="77777777" w:rsidR="00374B16" w:rsidRPr="00EA7AAE" w:rsidRDefault="00374B16" w:rsidP="00EA7AAE">
            <w:pPr>
              <w:spacing w:after="0" w:line="240" w:lineRule="auto"/>
              <w:rPr>
                <w:rFonts w:ascii="Times New Roman" w:hAnsi="Times New Roman" w:cs="Times New Roman"/>
                <w:b/>
                <w:sz w:val="24"/>
                <w:szCs w:val="24"/>
              </w:rPr>
            </w:pPr>
          </w:p>
        </w:tc>
        <w:tc>
          <w:tcPr>
            <w:tcW w:w="3236" w:type="dxa"/>
            <w:tcBorders>
              <w:top w:val="single" w:sz="4" w:space="0" w:color="auto"/>
              <w:left w:val="single" w:sz="4" w:space="0" w:color="auto"/>
              <w:bottom w:val="single" w:sz="4" w:space="0" w:color="auto"/>
              <w:right w:val="single" w:sz="4" w:space="0" w:color="auto"/>
            </w:tcBorders>
          </w:tcPr>
          <w:p w14:paraId="61719BF5" w14:textId="77777777" w:rsidR="00374B16" w:rsidRPr="00EA7AAE" w:rsidRDefault="00374B16" w:rsidP="00EA7AAE">
            <w:pPr>
              <w:spacing w:after="0" w:line="240" w:lineRule="auto"/>
              <w:rPr>
                <w:rFonts w:ascii="Times New Roman" w:hAnsi="Times New Roman" w:cs="Times New Roman"/>
                <w:b/>
                <w:sz w:val="24"/>
                <w:szCs w:val="24"/>
              </w:rPr>
            </w:pPr>
          </w:p>
          <w:p w14:paraId="5E78E3BD" w14:textId="77777777" w:rsidR="00374B16" w:rsidRPr="00EA7AAE" w:rsidRDefault="00374B16" w:rsidP="00EA7AAE">
            <w:pPr>
              <w:spacing w:after="0" w:line="240" w:lineRule="auto"/>
              <w:rPr>
                <w:rFonts w:ascii="Times New Roman" w:hAnsi="Times New Roman" w:cs="Times New Roman"/>
                <w:b/>
                <w:sz w:val="24"/>
                <w:szCs w:val="24"/>
              </w:rPr>
            </w:pPr>
          </w:p>
        </w:tc>
        <w:tc>
          <w:tcPr>
            <w:tcW w:w="2840" w:type="dxa"/>
            <w:tcBorders>
              <w:top w:val="single" w:sz="4" w:space="0" w:color="auto"/>
              <w:left w:val="single" w:sz="4" w:space="0" w:color="auto"/>
              <w:bottom w:val="single" w:sz="4" w:space="0" w:color="auto"/>
              <w:right w:val="single" w:sz="4" w:space="0" w:color="auto"/>
            </w:tcBorders>
          </w:tcPr>
          <w:p w14:paraId="5EC5AC6A" w14:textId="77777777" w:rsidR="00374B16" w:rsidRPr="00EA7AAE" w:rsidRDefault="00374B16" w:rsidP="00EA7AAE">
            <w:pPr>
              <w:spacing w:after="0" w:line="240" w:lineRule="auto"/>
              <w:rPr>
                <w:rFonts w:ascii="Times New Roman" w:hAnsi="Times New Roman" w:cs="Times New Roman"/>
                <w:b/>
                <w:sz w:val="24"/>
                <w:szCs w:val="24"/>
              </w:rPr>
            </w:pPr>
          </w:p>
          <w:p w14:paraId="607447C8" w14:textId="77777777" w:rsidR="00374B16" w:rsidRPr="00EA7AAE" w:rsidRDefault="00374B16" w:rsidP="00EA7AAE">
            <w:pPr>
              <w:spacing w:after="0" w:line="240" w:lineRule="auto"/>
              <w:rPr>
                <w:rFonts w:ascii="Times New Roman" w:hAnsi="Times New Roman" w:cs="Times New Roman"/>
                <w:b/>
                <w:sz w:val="24"/>
                <w:szCs w:val="24"/>
              </w:rPr>
            </w:pPr>
          </w:p>
        </w:tc>
        <w:tc>
          <w:tcPr>
            <w:tcW w:w="3241" w:type="dxa"/>
            <w:tcBorders>
              <w:top w:val="single" w:sz="4" w:space="0" w:color="auto"/>
              <w:left w:val="single" w:sz="4" w:space="0" w:color="auto"/>
              <w:bottom w:val="single" w:sz="4" w:space="0" w:color="auto"/>
              <w:right w:val="single" w:sz="4" w:space="0" w:color="auto"/>
            </w:tcBorders>
          </w:tcPr>
          <w:p w14:paraId="67F2A55C" w14:textId="77777777" w:rsidR="00374B16" w:rsidRPr="00EA7AAE" w:rsidRDefault="00374B16" w:rsidP="00EA7AAE">
            <w:pPr>
              <w:spacing w:after="0" w:line="240" w:lineRule="auto"/>
              <w:rPr>
                <w:rFonts w:ascii="Times New Roman" w:hAnsi="Times New Roman" w:cs="Times New Roman"/>
                <w:b/>
                <w:sz w:val="24"/>
                <w:szCs w:val="24"/>
              </w:rPr>
            </w:pPr>
          </w:p>
          <w:p w14:paraId="62BEB53A"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Align w:val="center"/>
            <w:hideMark/>
          </w:tcPr>
          <w:p w14:paraId="493B671C"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64E9FDB" w14:textId="77777777">
        <w:trPr>
          <w:trHeight w:val="1055"/>
          <w:jc w:val="center"/>
        </w:trPr>
        <w:tc>
          <w:tcPr>
            <w:tcW w:w="569" w:type="dxa"/>
            <w:tcBorders>
              <w:top w:val="single" w:sz="4" w:space="0" w:color="auto"/>
              <w:left w:val="single" w:sz="4" w:space="0" w:color="auto"/>
              <w:bottom w:val="single" w:sz="4" w:space="0" w:color="auto"/>
              <w:right w:val="single" w:sz="4" w:space="0" w:color="auto"/>
            </w:tcBorders>
          </w:tcPr>
          <w:p w14:paraId="2A1D5221" w14:textId="77777777" w:rsidR="00374B16" w:rsidRPr="00EA7AAE" w:rsidRDefault="00374B16" w:rsidP="00EA7AAE">
            <w:pPr>
              <w:spacing w:after="0" w:line="240" w:lineRule="auto"/>
              <w:rPr>
                <w:rFonts w:ascii="Times New Roman" w:hAnsi="Times New Roman" w:cs="Times New Roman"/>
                <w:b/>
                <w:sz w:val="24"/>
                <w:szCs w:val="24"/>
              </w:rPr>
            </w:pPr>
          </w:p>
          <w:p w14:paraId="41E478C1" w14:textId="77777777" w:rsidR="00374B16" w:rsidRPr="00EA7AAE" w:rsidRDefault="00374B16" w:rsidP="00EA7AAE">
            <w:pPr>
              <w:spacing w:after="0" w:line="240" w:lineRule="auto"/>
              <w:rPr>
                <w:rFonts w:ascii="Times New Roman" w:hAnsi="Times New Roman" w:cs="Times New Roman"/>
                <w:b/>
                <w:sz w:val="24"/>
                <w:szCs w:val="24"/>
              </w:rPr>
            </w:pPr>
          </w:p>
          <w:p w14:paraId="74F969DD" w14:textId="77777777" w:rsidR="00374B16" w:rsidRPr="00EA7AAE" w:rsidRDefault="00374B16" w:rsidP="00EA7AAE">
            <w:pPr>
              <w:spacing w:after="0" w:line="240" w:lineRule="auto"/>
              <w:rPr>
                <w:rFonts w:ascii="Times New Roman" w:hAnsi="Times New Roman" w:cs="Times New Roman"/>
                <w:b/>
                <w:sz w:val="24"/>
                <w:szCs w:val="24"/>
              </w:rPr>
            </w:pPr>
          </w:p>
          <w:p w14:paraId="1F5F36C1"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w:t>
            </w:r>
          </w:p>
        </w:tc>
        <w:tc>
          <w:tcPr>
            <w:tcW w:w="3236" w:type="dxa"/>
            <w:tcBorders>
              <w:top w:val="single" w:sz="4" w:space="0" w:color="auto"/>
              <w:left w:val="single" w:sz="4" w:space="0" w:color="auto"/>
              <w:bottom w:val="single" w:sz="4" w:space="0" w:color="auto"/>
              <w:right w:val="single" w:sz="4" w:space="0" w:color="auto"/>
            </w:tcBorders>
          </w:tcPr>
          <w:p w14:paraId="22C43A25" w14:textId="77777777" w:rsidR="00374B16" w:rsidRPr="00EA7AAE" w:rsidRDefault="00374B16" w:rsidP="00EA7AAE">
            <w:pPr>
              <w:spacing w:after="0" w:line="240" w:lineRule="auto"/>
              <w:rPr>
                <w:rFonts w:ascii="Times New Roman" w:hAnsi="Times New Roman" w:cs="Times New Roman"/>
                <w:b/>
                <w:sz w:val="24"/>
                <w:szCs w:val="24"/>
              </w:rPr>
            </w:pPr>
          </w:p>
          <w:p w14:paraId="5CF7617A" w14:textId="77777777" w:rsidR="00374B16" w:rsidRPr="00EA7AAE" w:rsidRDefault="00374B16" w:rsidP="00EA7AAE">
            <w:pPr>
              <w:spacing w:after="0" w:line="240" w:lineRule="auto"/>
              <w:rPr>
                <w:rFonts w:ascii="Times New Roman" w:hAnsi="Times New Roman" w:cs="Times New Roman"/>
                <w:b/>
                <w:sz w:val="24"/>
                <w:szCs w:val="24"/>
              </w:rPr>
            </w:pPr>
          </w:p>
          <w:p w14:paraId="19635C77" w14:textId="77777777" w:rsidR="00374B16" w:rsidRPr="00EA7AAE" w:rsidRDefault="00374B16" w:rsidP="00EA7AAE">
            <w:pPr>
              <w:spacing w:after="0" w:line="240" w:lineRule="auto"/>
              <w:rPr>
                <w:rFonts w:ascii="Times New Roman" w:hAnsi="Times New Roman" w:cs="Times New Roman"/>
                <w:b/>
                <w:sz w:val="24"/>
                <w:szCs w:val="24"/>
              </w:rPr>
            </w:pPr>
          </w:p>
          <w:p w14:paraId="13DEFE3A" w14:textId="77777777" w:rsidR="00374B16" w:rsidRPr="00EA7AAE" w:rsidRDefault="00374B16" w:rsidP="00EA7AAE">
            <w:pPr>
              <w:spacing w:after="0" w:line="240" w:lineRule="auto"/>
              <w:rPr>
                <w:rFonts w:ascii="Times New Roman" w:hAnsi="Times New Roman" w:cs="Times New Roman"/>
                <w:b/>
                <w:sz w:val="24"/>
                <w:szCs w:val="24"/>
              </w:rPr>
            </w:pPr>
          </w:p>
        </w:tc>
        <w:tc>
          <w:tcPr>
            <w:tcW w:w="2840" w:type="dxa"/>
            <w:tcBorders>
              <w:top w:val="single" w:sz="4" w:space="0" w:color="auto"/>
              <w:left w:val="single" w:sz="4" w:space="0" w:color="auto"/>
              <w:bottom w:val="single" w:sz="4" w:space="0" w:color="auto"/>
              <w:right w:val="single" w:sz="4" w:space="0" w:color="auto"/>
            </w:tcBorders>
          </w:tcPr>
          <w:p w14:paraId="6CCBA500" w14:textId="77777777" w:rsidR="00374B16" w:rsidRPr="00EA7AAE" w:rsidRDefault="00374B16" w:rsidP="00EA7AAE">
            <w:pPr>
              <w:spacing w:after="0" w:line="240" w:lineRule="auto"/>
              <w:rPr>
                <w:rFonts w:ascii="Times New Roman" w:hAnsi="Times New Roman" w:cs="Times New Roman"/>
                <w:b/>
                <w:sz w:val="24"/>
                <w:szCs w:val="24"/>
              </w:rPr>
            </w:pPr>
          </w:p>
          <w:p w14:paraId="5B85D81A" w14:textId="77777777" w:rsidR="00374B16" w:rsidRPr="00EA7AAE" w:rsidRDefault="00374B16" w:rsidP="00EA7AAE">
            <w:pPr>
              <w:spacing w:after="0" w:line="240" w:lineRule="auto"/>
              <w:rPr>
                <w:rFonts w:ascii="Times New Roman" w:hAnsi="Times New Roman" w:cs="Times New Roman"/>
                <w:b/>
                <w:sz w:val="24"/>
                <w:szCs w:val="24"/>
              </w:rPr>
            </w:pPr>
          </w:p>
          <w:p w14:paraId="38C034E3" w14:textId="77777777" w:rsidR="00374B16" w:rsidRPr="00EA7AAE" w:rsidRDefault="00374B16" w:rsidP="00EA7AAE">
            <w:pPr>
              <w:spacing w:after="0" w:line="240" w:lineRule="auto"/>
              <w:rPr>
                <w:rFonts w:ascii="Times New Roman" w:hAnsi="Times New Roman" w:cs="Times New Roman"/>
                <w:b/>
                <w:sz w:val="24"/>
                <w:szCs w:val="24"/>
              </w:rPr>
            </w:pPr>
          </w:p>
          <w:p w14:paraId="40B9C155" w14:textId="77777777" w:rsidR="00374B16" w:rsidRPr="00EA7AAE" w:rsidRDefault="00374B16" w:rsidP="00EA7AAE">
            <w:pPr>
              <w:spacing w:after="0" w:line="240" w:lineRule="auto"/>
              <w:rPr>
                <w:rFonts w:ascii="Times New Roman" w:hAnsi="Times New Roman" w:cs="Times New Roman"/>
                <w:b/>
                <w:sz w:val="24"/>
                <w:szCs w:val="24"/>
              </w:rPr>
            </w:pPr>
          </w:p>
        </w:tc>
        <w:tc>
          <w:tcPr>
            <w:tcW w:w="3241" w:type="dxa"/>
            <w:tcBorders>
              <w:top w:val="single" w:sz="4" w:space="0" w:color="auto"/>
              <w:left w:val="single" w:sz="4" w:space="0" w:color="auto"/>
              <w:bottom w:val="single" w:sz="4" w:space="0" w:color="auto"/>
              <w:right w:val="single" w:sz="4" w:space="0" w:color="auto"/>
            </w:tcBorders>
          </w:tcPr>
          <w:p w14:paraId="313A9DB1" w14:textId="77777777" w:rsidR="00374B16" w:rsidRPr="00EA7AAE" w:rsidRDefault="00374B16" w:rsidP="00EA7AAE">
            <w:pPr>
              <w:spacing w:after="0" w:line="240" w:lineRule="auto"/>
              <w:rPr>
                <w:rFonts w:ascii="Times New Roman" w:hAnsi="Times New Roman" w:cs="Times New Roman"/>
                <w:b/>
                <w:sz w:val="24"/>
                <w:szCs w:val="24"/>
              </w:rPr>
            </w:pPr>
          </w:p>
          <w:p w14:paraId="30C0518A" w14:textId="77777777" w:rsidR="00374B16" w:rsidRPr="00EA7AAE" w:rsidRDefault="00374B16" w:rsidP="00EA7AAE">
            <w:pPr>
              <w:spacing w:after="0" w:line="240" w:lineRule="auto"/>
              <w:rPr>
                <w:rFonts w:ascii="Times New Roman" w:hAnsi="Times New Roman" w:cs="Times New Roman"/>
                <w:b/>
                <w:sz w:val="24"/>
                <w:szCs w:val="24"/>
              </w:rPr>
            </w:pPr>
          </w:p>
          <w:p w14:paraId="5D04E47C" w14:textId="77777777" w:rsidR="00374B16" w:rsidRPr="00EA7AAE" w:rsidRDefault="00374B16" w:rsidP="00EA7AAE">
            <w:pPr>
              <w:spacing w:after="0" w:line="240" w:lineRule="auto"/>
              <w:rPr>
                <w:rFonts w:ascii="Times New Roman" w:hAnsi="Times New Roman" w:cs="Times New Roman"/>
                <w:b/>
                <w:sz w:val="24"/>
                <w:szCs w:val="24"/>
              </w:rPr>
            </w:pPr>
          </w:p>
          <w:p w14:paraId="1FBE6295" w14:textId="77777777" w:rsidR="00374B16" w:rsidRPr="00EA7AAE" w:rsidRDefault="00374B16" w:rsidP="00EA7AAE">
            <w:pPr>
              <w:spacing w:after="0" w:line="240" w:lineRule="auto"/>
              <w:rPr>
                <w:rFonts w:ascii="Times New Roman" w:hAnsi="Times New Roman" w:cs="Times New Roman"/>
                <w:b/>
                <w:sz w:val="24"/>
                <w:szCs w:val="24"/>
              </w:rPr>
            </w:pPr>
          </w:p>
        </w:tc>
        <w:tc>
          <w:tcPr>
            <w:tcW w:w="0" w:type="auto"/>
            <w:vAlign w:val="center"/>
            <w:hideMark/>
          </w:tcPr>
          <w:p w14:paraId="65D8B96E" w14:textId="77777777" w:rsidR="00374B16" w:rsidRPr="00EA7AAE" w:rsidRDefault="00374B16" w:rsidP="00EA7AAE">
            <w:pPr>
              <w:spacing w:after="0" w:line="240" w:lineRule="auto"/>
              <w:rPr>
                <w:rFonts w:ascii="Times New Roman" w:hAnsi="Times New Roman" w:cs="Times New Roman"/>
                <w:sz w:val="24"/>
                <w:szCs w:val="24"/>
              </w:rPr>
            </w:pPr>
          </w:p>
        </w:tc>
      </w:tr>
    </w:tbl>
    <w:p w14:paraId="515767CE" w14:textId="77777777" w:rsidR="00374B16" w:rsidRPr="00EA7AAE" w:rsidRDefault="00374B16" w:rsidP="00EA7AAE">
      <w:pPr>
        <w:spacing w:after="0" w:line="240" w:lineRule="auto"/>
        <w:rPr>
          <w:rFonts w:ascii="Times New Roman" w:hAnsi="Times New Roman" w:cs="Times New Roman"/>
          <w:b/>
          <w:bCs/>
          <w:sz w:val="24"/>
          <w:szCs w:val="24"/>
        </w:rPr>
      </w:pPr>
    </w:p>
    <w:p w14:paraId="21361C1C" w14:textId="77777777" w:rsidR="00374B16" w:rsidRPr="00EA7AAE" w:rsidRDefault="00374B16" w:rsidP="00EA7AAE">
      <w:pPr>
        <w:spacing w:after="0" w:line="240" w:lineRule="auto"/>
        <w:rPr>
          <w:rFonts w:ascii="Times New Roman" w:hAnsi="Times New Roman" w:cs="Times New Roman"/>
          <w:b/>
          <w:bCs/>
          <w:sz w:val="24"/>
          <w:szCs w:val="24"/>
        </w:rPr>
      </w:pPr>
    </w:p>
    <w:p w14:paraId="33E12295" w14:textId="77777777" w:rsidR="00374B16" w:rsidRPr="00EA7AAE" w:rsidRDefault="00374B16" w:rsidP="00EA7AAE">
      <w:pPr>
        <w:spacing w:after="0" w:line="240" w:lineRule="auto"/>
        <w:rPr>
          <w:rFonts w:ascii="Times New Roman" w:hAnsi="Times New Roman" w:cs="Times New Roman"/>
          <w:b/>
          <w:bCs/>
          <w:sz w:val="24"/>
          <w:szCs w:val="24"/>
        </w:rPr>
      </w:pPr>
    </w:p>
    <w:p w14:paraId="5EF881BF" w14:textId="77777777" w:rsidR="00374B16" w:rsidRPr="00EA7AAE" w:rsidRDefault="00374B16" w:rsidP="00EA7AAE">
      <w:pPr>
        <w:spacing w:after="0" w:line="240" w:lineRule="auto"/>
        <w:rPr>
          <w:rFonts w:ascii="Times New Roman" w:hAnsi="Times New Roman" w:cs="Times New Roman"/>
          <w:b/>
          <w:bCs/>
          <w:sz w:val="24"/>
          <w:szCs w:val="24"/>
        </w:rPr>
      </w:pPr>
    </w:p>
    <w:p w14:paraId="7E96717F" w14:textId="77777777" w:rsidR="00374B16" w:rsidRPr="00EA7AAE" w:rsidRDefault="00374B16" w:rsidP="00EA7AAE">
      <w:pPr>
        <w:spacing w:after="0" w:line="240" w:lineRule="auto"/>
        <w:rPr>
          <w:rFonts w:ascii="Times New Roman" w:hAnsi="Times New Roman" w:cs="Times New Roman"/>
          <w:b/>
          <w:bCs/>
          <w:sz w:val="24"/>
          <w:szCs w:val="24"/>
        </w:rPr>
      </w:pPr>
    </w:p>
    <w:p w14:paraId="6C8D11AA"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Ofertant,</w:t>
      </w:r>
    </w:p>
    <w:p w14:paraId="7AEBA2C3"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w:t>
      </w:r>
    </w:p>
    <w:p w14:paraId="3CD0045B" w14:textId="77777777" w:rsidR="00374B16" w:rsidRPr="00EA7AAE" w:rsidRDefault="00374B16" w:rsidP="00EA7AAE">
      <w:pPr>
        <w:spacing w:after="0" w:line="240" w:lineRule="auto"/>
        <w:rPr>
          <w:rFonts w:ascii="Times New Roman" w:hAnsi="Times New Roman" w:cs="Times New Roman"/>
          <w:b/>
          <w:iCs/>
          <w:sz w:val="24"/>
          <w:szCs w:val="24"/>
        </w:rPr>
      </w:pPr>
      <w:r w:rsidRPr="00EA7AAE">
        <w:rPr>
          <w:rFonts w:ascii="Times New Roman" w:hAnsi="Times New Roman" w:cs="Times New Roman"/>
          <w:b/>
          <w:iCs/>
          <w:sz w:val="24"/>
          <w:szCs w:val="24"/>
        </w:rPr>
        <w:t>(semnătură autorizată, ștampilă )</w:t>
      </w:r>
    </w:p>
    <w:p w14:paraId="1343F818" w14:textId="77777777" w:rsidR="00374B16" w:rsidRPr="00EA7AAE" w:rsidRDefault="00374B16" w:rsidP="00EA7AAE">
      <w:pPr>
        <w:spacing w:after="0" w:line="240" w:lineRule="auto"/>
        <w:rPr>
          <w:rFonts w:ascii="Times New Roman" w:hAnsi="Times New Roman" w:cs="Times New Roman"/>
          <w:b/>
          <w:sz w:val="24"/>
          <w:szCs w:val="24"/>
        </w:rPr>
      </w:pPr>
    </w:p>
    <w:p w14:paraId="31916CD0" w14:textId="77777777" w:rsidR="00374B16" w:rsidRPr="00EA7AAE" w:rsidRDefault="00374B16" w:rsidP="00EA7AAE">
      <w:pPr>
        <w:spacing w:after="0" w:line="240" w:lineRule="auto"/>
        <w:rPr>
          <w:rFonts w:ascii="Times New Roman" w:hAnsi="Times New Roman" w:cs="Times New Roman"/>
          <w:b/>
          <w:sz w:val="24"/>
          <w:szCs w:val="24"/>
        </w:rPr>
      </w:pPr>
    </w:p>
    <w:p w14:paraId="330834F7" w14:textId="77777777" w:rsidR="00374B16" w:rsidRPr="00EA7AAE" w:rsidRDefault="00374B16" w:rsidP="00EA7AAE">
      <w:pPr>
        <w:spacing w:after="0" w:line="240" w:lineRule="auto"/>
        <w:rPr>
          <w:rFonts w:ascii="Times New Roman" w:hAnsi="Times New Roman" w:cs="Times New Roman"/>
          <w:b/>
          <w:sz w:val="24"/>
          <w:szCs w:val="24"/>
        </w:rPr>
      </w:pPr>
    </w:p>
    <w:p w14:paraId="5CE4B38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r w:rsidRPr="00EA7AAE">
        <w:rPr>
          <w:rFonts w:ascii="Times New Roman" w:hAnsi="Times New Roman" w:cs="Times New Roman"/>
          <w:sz w:val="24"/>
          <w:szCs w:val="24"/>
        </w:rPr>
        <w:tab/>
      </w:r>
    </w:p>
    <w:p w14:paraId="4CC947E5" w14:textId="77777777" w:rsidR="00374B16" w:rsidRPr="00EA7AAE" w:rsidRDefault="00374B16" w:rsidP="00EA7AAE">
      <w:pPr>
        <w:spacing w:after="0" w:line="240" w:lineRule="auto"/>
        <w:rPr>
          <w:rFonts w:ascii="Times New Roman" w:hAnsi="Times New Roman" w:cs="Times New Roman"/>
          <w:sz w:val="24"/>
          <w:szCs w:val="24"/>
        </w:rPr>
      </w:pPr>
    </w:p>
    <w:p w14:paraId="60D7F8F3" w14:textId="77777777" w:rsidR="00374B16" w:rsidRPr="00EA7AAE" w:rsidRDefault="00374B16" w:rsidP="00EA7AAE">
      <w:pPr>
        <w:spacing w:after="0" w:line="240" w:lineRule="auto"/>
        <w:rPr>
          <w:rFonts w:ascii="Times New Roman" w:hAnsi="Times New Roman" w:cs="Times New Roman"/>
          <w:sz w:val="24"/>
          <w:szCs w:val="24"/>
        </w:rPr>
      </w:pPr>
    </w:p>
    <w:p w14:paraId="58767D89" w14:textId="77777777" w:rsidR="00374B16" w:rsidRPr="00EA7AAE" w:rsidRDefault="00374B16" w:rsidP="00EA7AAE">
      <w:pPr>
        <w:spacing w:after="0" w:line="240" w:lineRule="auto"/>
        <w:rPr>
          <w:rFonts w:ascii="Times New Roman" w:hAnsi="Times New Roman" w:cs="Times New Roman"/>
          <w:sz w:val="24"/>
          <w:szCs w:val="24"/>
        </w:rPr>
      </w:pPr>
    </w:p>
    <w:p w14:paraId="54BAC2E4" w14:textId="77777777" w:rsidR="00374B16" w:rsidRPr="00EA7AAE" w:rsidRDefault="00374B16" w:rsidP="00EA7AAE">
      <w:pPr>
        <w:spacing w:after="0" w:line="240" w:lineRule="auto"/>
        <w:rPr>
          <w:rFonts w:ascii="Times New Roman" w:hAnsi="Times New Roman" w:cs="Times New Roman"/>
          <w:sz w:val="24"/>
          <w:szCs w:val="24"/>
        </w:rPr>
      </w:pPr>
    </w:p>
    <w:p w14:paraId="1BD381AB" w14:textId="77777777" w:rsidR="00374B16" w:rsidRPr="00EA7AAE" w:rsidRDefault="00374B16" w:rsidP="00EA7AAE">
      <w:pPr>
        <w:spacing w:after="0" w:line="240" w:lineRule="auto"/>
        <w:rPr>
          <w:rFonts w:ascii="Times New Roman" w:hAnsi="Times New Roman" w:cs="Times New Roman"/>
          <w:sz w:val="24"/>
          <w:szCs w:val="24"/>
        </w:rPr>
      </w:pPr>
    </w:p>
    <w:p w14:paraId="1C22329F" w14:textId="77777777" w:rsidR="00374B16" w:rsidRPr="00EA7AAE" w:rsidRDefault="00374B16" w:rsidP="00EA7AAE">
      <w:pPr>
        <w:spacing w:after="0" w:line="240" w:lineRule="auto"/>
        <w:rPr>
          <w:rFonts w:ascii="Times New Roman" w:hAnsi="Times New Roman" w:cs="Times New Roman"/>
          <w:sz w:val="24"/>
          <w:szCs w:val="24"/>
        </w:rPr>
      </w:pPr>
    </w:p>
    <w:p w14:paraId="66FCCBC3" w14:textId="77777777" w:rsidR="00374B16" w:rsidRPr="00EA7AAE" w:rsidRDefault="00374B16" w:rsidP="00EA7AAE">
      <w:pPr>
        <w:spacing w:after="0" w:line="240" w:lineRule="auto"/>
        <w:rPr>
          <w:rFonts w:ascii="Times New Roman" w:hAnsi="Times New Roman" w:cs="Times New Roman"/>
          <w:sz w:val="24"/>
          <w:szCs w:val="24"/>
        </w:rPr>
      </w:pPr>
    </w:p>
    <w:p w14:paraId="0B21D50E" w14:textId="77777777" w:rsidR="00374B16" w:rsidRPr="00EA7AAE" w:rsidRDefault="00374B16" w:rsidP="00EA7AAE">
      <w:pPr>
        <w:spacing w:after="0" w:line="240" w:lineRule="auto"/>
        <w:rPr>
          <w:rFonts w:ascii="Times New Roman" w:hAnsi="Times New Roman" w:cs="Times New Roman"/>
          <w:b/>
          <w:bCs/>
          <w:sz w:val="24"/>
          <w:szCs w:val="24"/>
        </w:rPr>
      </w:pPr>
    </w:p>
    <w:p w14:paraId="2BF72C11" w14:textId="77777777" w:rsidR="00374B16" w:rsidRPr="00EA7AAE" w:rsidRDefault="00374B16" w:rsidP="00EA7AAE">
      <w:pPr>
        <w:spacing w:after="0" w:line="240" w:lineRule="auto"/>
        <w:rPr>
          <w:rFonts w:ascii="Times New Roman" w:hAnsi="Times New Roman" w:cs="Times New Roman"/>
          <w:b/>
          <w:sz w:val="24"/>
          <w:szCs w:val="24"/>
        </w:rPr>
      </w:pPr>
    </w:p>
    <w:p w14:paraId="44624192" w14:textId="77777777" w:rsidR="00374B16" w:rsidRPr="00EA7AAE" w:rsidRDefault="00374B16" w:rsidP="00EA7AAE">
      <w:pPr>
        <w:spacing w:after="0" w:line="240" w:lineRule="auto"/>
        <w:rPr>
          <w:rFonts w:ascii="Times New Roman" w:hAnsi="Times New Roman" w:cs="Times New Roman"/>
          <w:b/>
          <w:sz w:val="24"/>
          <w:szCs w:val="24"/>
        </w:rPr>
      </w:pPr>
    </w:p>
    <w:p w14:paraId="087A5D20" w14:textId="77777777" w:rsidR="00374B16" w:rsidRPr="00EA7AAE" w:rsidRDefault="00374B16" w:rsidP="00EA7AAE">
      <w:pPr>
        <w:spacing w:after="0" w:line="240" w:lineRule="auto"/>
        <w:rPr>
          <w:rFonts w:ascii="Times New Roman" w:hAnsi="Times New Roman" w:cs="Times New Roman"/>
          <w:b/>
          <w:sz w:val="24"/>
          <w:szCs w:val="24"/>
        </w:rPr>
      </w:pPr>
    </w:p>
    <w:p w14:paraId="59535B5B" w14:textId="77777777" w:rsidR="00374B16" w:rsidRPr="00EA7AAE" w:rsidRDefault="00374B16" w:rsidP="00EA7AAE">
      <w:pPr>
        <w:spacing w:after="0" w:line="240" w:lineRule="auto"/>
        <w:rPr>
          <w:rFonts w:ascii="Times New Roman" w:hAnsi="Times New Roman" w:cs="Times New Roman"/>
          <w:b/>
          <w:sz w:val="24"/>
          <w:szCs w:val="24"/>
        </w:rPr>
      </w:pPr>
    </w:p>
    <w:p w14:paraId="6DE49DE1" w14:textId="77777777" w:rsidR="00374B16" w:rsidRPr="00EA7AAE" w:rsidRDefault="00374B16" w:rsidP="006D6775">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br w:type="page"/>
      </w:r>
      <w:r w:rsidRPr="00EA7AAE">
        <w:rPr>
          <w:rFonts w:ascii="Times New Roman" w:hAnsi="Times New Roman" w:cs="Times New Roman"/>
          <w:b/>
          <w:sz w:val="24"/>
          <w:szCs w:val="24"/>
        </w:rPr>
        <w:lastRenderedPageBreak/>
        <w:t>FORMULAR 14</w:t>
      </w:r>
    </w:p>
    <w:p w14:paraId="7689A92F" w14:textId="77777777" w:rsidR="00374B16" w:rsidRPr="00EA7AAE" w:rsidRDefault="00374B16" w:rsidP="00EA7AAE">
      <w:pPr>
        <w:spacing w:after="0" w:line="240" w:lineRule="auto"/>
        <w:rPr>
          <w:rFonts w:ascii="Times New Roman" w:hAnsi="Times New Roman" w:cs="Times New Roman"/>
          <w:b/>
          <w:sz w:val="24"/>
          <w:szCs w:val="24"/>
        </w:rPr>
      </w:pPr>
    </w:p>
    <w:p w14:paraId="1A2C785F" w14:textId="77777777" w:rsidR="00374B16" w:rsidRPr="00EA7AAE" w:rsidRDefault="00374B16" w:rsidP="006D6775">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ACORD DE ASOCIERE</w:t>
      </w:r>
    </w:p>
    <w:p w14:paraId="37129793" w14:textId="77777777" w:rsidR="00374B16" w:rsidRPr="00EA7AAE" w:rsidRDefault="00374B16" w:rsidP="006D6775">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 xml:space="preserve">în vederea participării la procedura de atribuire a contractului de </w:t>
      </w:r>
      <w:proofErr w:type="spellStart"/>
      <w:r w:rsidRPr="00EA7AAE">
        <w:rPr>
          <w:rFonts w:ascii="Times New Roman" w:hAnsi="Times New Roman" w:cs="Times New Roman"/>
          <w:b/>
          <w:sz w:val="24"/>
          <w:szCs w:val="24"/>
        </w:rPr>
        <w:t>achiziţie</w:t>
      </w:r>
      <w:proofErr w:type="spellEnd"/>
    </w:p>
    <w:p w14:paraId="5F4DABAE" w14:textId="432FF2DB" w:rsidR="00374B16" w:rsidRPr="00EA7AAE" w:rsidRDefault="00374B16" w:rsidP="006D6775">
      <w:pPr>
        <w:spacing w:after="0" w:line="240" w:lineRule="auto"/>
        <w:jc w:val="center"/>
        <w:rPr>
          <w:rFonts w:ascii="Times New Roman" w:hAnsi="Times New Roman" w:cs="Times New Roman"/>
          <w:i/>
          <w:sz w:val="24"/>
          <w:szCs w:val="24"/>
        </w:rPr>
      </w:pPr>
      <w:r w:rsidRPr="00EA7AAE">
        <w:rPr>
          <w:rFonts w:ascii="Times New Roman" w:hAnsi="Times New Roman" w:cs="Times New Roman"/>
          <w:i/>
          <w:sz w:val="24"/>
          <w:szCs w:val="24"/>
        </w:rPr>
        <w:t>(model orientativ)</w:t>
      </w:r>
    </w:p>
    <w:p w14:paraId="75F700A3" w14:textId="77777777" w:rsidR="006D6775" w:rsidRDefault="006D6775" w:rsidP="00EA7AAE">
      <w:pPr>
        <w:spacing w:after="0" w:line="240" w:lineRule="auto"/>
        <w:rPr>
          <w:rFonts w:ascii="Times New Roman" w:hAnsi="Times New Roman" w:cs="Times New Roman"/>
          <w:b/>
          <w:sz w:val="24"/>
          <w:szCs w:val="24"/>
        </w:rPr>
      </w:pPr>
    </w:p>
    <w:p w14:paraId="41C024C7" w14:textId="2184928D"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Nr.....................din..................................</w:t>
      </w:r>
    </w:p>
    <w:p w14:paraId="034FB5B9" w14:textId="77777777" w:rsidR="00374B16" w:rsidRPr="00EA7AAE" w:rsidRDefault="00374B16" w:rsidP="00EA7AAE">
      <w:pPr>
        <w:spacing w:after="0" w:line="240" w:lineRule="auto"/>
        <w:rPr>
          <w:rFonts w:ascii="Times New Roman" w:hAnsi="Times New Roman" w:cs="Times New Roman"/>
          <w:sz w:val="24"/>
          <w:szCs w:val="24"/>
        </w:rPr>
      </w:pPr>
    </w:p>
    <w:p w14:paraId="23FB1C00" w14:textId="77777777" w:rsidR="00374B16" w:rsidRPr="00EA7AAE" w:rsidRDefault="00374B16" w:rsidP="00EA7AAE">
      <w:pPr>
        <w:spacing w:after="0" w:line="240" w:lineRule="auto"/>
        <w:rPr>
          <w:rFonts w:ascii="Times New Roman" w:hAnsi="Times New Roman" w:cs="Times New Roman"/>
          <w:sz w:val="24"/>
          <w:szCs w:val="24"/>
        </w:rPr>
      </w:pPr>
    </w:p>
    <w:p w14:paraId="736E02C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1. PĂRȚILE ACORDULUI </w:t>
      </w:r>
    </w:p>
    <w:p w14:paraId="5E6D1715" w14:textId="77777777" w:rsidR="00374B16" w:rsidRPr="00EA7AAE" w:rsidRDefault="00374B16" w:rsidP="00EA7AAE">
      <w:pPr>
        <w:spacing w:after="0" w:line="240" w:lineRule="auto"/>
        <w:rPr>
          <w:rFonts w:ascii="Times New Roman" w:hAnsi="Times New Roman" w:cs="Times New Roman"/>
          <w:b/>
          <w:sz w:val="24"/>
          <w:szCs w:val="24"/>
        </w:rPr>
      </w:pPr>
    </w:p>
    <w:p w14:paraId="1A1B607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Prezentul acord se încheie între :</w:t>
      </w:r>
    </w:p>
    <w:p w14:paraId="275074EC" w14:textId="77777777" w:rsidR="00374B16" w:rsidRPr="00EA7AAE" w:rsidRDefault="00374B16" w:rsidP="00EA7AAE">
      <w:pPr>
        <w:spacing w:after="0" w:line="240" w:lineRule="auto"/>
        <w:rPr>
          <w:rFonts w:ascii="Times New Roman" w:hAnsi="Times New Roman" w:cs="Times New Roman"/>
          <w:sz w:val="24"/>
          <w:szCs w:val="24"/>
        </w:rPr>
      </w:pPr>
    </w:p>
    <w:p w14:paraId="54A2445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1.1.</w:t>
      </w:r>
      <w:r w:rsidRPr="00EA7AAE">
        <w:rPr>
          <w:rFonts w:ascii="Times New Roman" w:hAnsi="Times New Roman" w:cs="Times New Roman"/>
          <w:sz w:val="24"/>
          <w:szCs w:val="24"/>
        </w:rPr>
        <w:t xml:space="preserve"> S.C. ..................................................., cu sediul în ....................................., str. .............................., nr, ..................., telefon ............................... fax ................................, înmatriculată la Registrul </w:t>
      </w:r>
      <w:proofErr w:type="spellStart"/>
      <w:r w:rsidRPr="00EA7AAE">
        <w:rPr>
          <w:rFonts w:ascii="Times New Roman" w:hAnsi="Times New Roman" w:cs="Times New Roman"/>
          <w:sz w:val="24"/>
          <w:szCs w:val="24"/>
        </w:rPr>
        <w:t>Comerţului</w:t>
      </w:r>
      <w:proofErr w:type="spellEnd"/>
      <w:r w:rsidRPr="00EA7AAE">
        <w:rPr>
          <w:rFonts w:ascii="Times New Roman" w:hAnsi="Times New Roman" w:cs="Times New Roman"/>
          <w:sz w:val="24"/>
          <w:szCs w:val="24"/>
        </w:rPr>
        <w:t xml:space="preserve"> sub nr..........................., cod de identificare fiscală ...................................., cont .............................................................. deschis la ............................................................... reprezentată de ...................................................... având </w:t>
      </w:r>
      <w:proofErr w:type="spellStart"/>
      <w:r w:rsidRPr="00EA7AAE">
        <w:rPr>
          <w:rFonts w:ascii="Times New Roman" w:hAnsi="Times New Roman" w:cs="Times New Roman"/>
          <w:sz w:val="24"/>
          <w:szCs w:val="24"/>
        </w:rPr>
        <w:t>funcţia</w:t>
      </w:r>
      <w:proofErr w:type="spellEnd"/>
      <w:r w:rsidRPr="00EA7AAE">
        <w:rPr>
          <w:rFonts w:ascii="Times New Roman" w:hAnsi="Times New Roman" w:cs="Times New Roman"/>
          <w:sz w:val="24"/>
          <w:szCs w:val="24"/>
        </w:rPr>
        <w:t xml:space="preserve"> de ..........................................., în calitate de asociat - LIDER DE ASOCIERE</w:t>
      </w:r>
    </w:p>
    <w:p w14:paraId="7024D02A" w14:textId="77777777" w:rsidR="00374B16" w:rsidRPr="00EA7AAE" w:rsidRDefault="00374B16" w:rsidP="00EA7AAE">
      <w:pPr>
        <w:spacing w:after="0" w:line="240" w:lineRule="auto"/>
        <w:rPr>
          <w:rFonts w:ascii="Times New Roman" w:hAnsi="Times New Roman" w:cs="Times New Roman"/>
          <w:sz w:val="24"/>
          <w:szCs w:val="24"/>
        </w:rPr>
      </w:pPr>
    </w:p>
    <w:p w14:paraId="4F52C030"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
    <w:p w14:paraId="34A3BEB1" w14:textId="77777777" w:rsidR="00374B16" w:rsidRPr="00EA7AAE" w:rsidRDefault="00374B16" w:rsidP="00EA7AAE">
      <w:pPr>
        <w:spacing w:after="0" w:line="240" w:lineRule="auto"/>
        <w:rPr>
          <w:rFonts w:ascii="Times New Roman" w:hAnsi="Times New Roman" w:cs="Times New Roman"/>
          <w:sz w:val="24"/>
          <w:szCs w:val="24"/>
        </w:rPr>
      </w:pPr>
    </w:p>
    <w:p w14:paraId="08D74A3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1.2.</w:t>
      </w:r>
      <w:r w:rsidRPr="00EA7AAE">
        <w:rPr>
          <w:rFonts w:ascii="Times New Roman" w:hAnsi="Times New Roman" w:cs="Times New Roman"/>
          <w:sz w:val="24"/>
          <w:szCs w:val="24"/>
        </w:rPr>
        <w:t xml:space="preserve"> S.C. ..................................................., cu sediul în ....................................., str. .................................................................., nr, ..................., telefon ............................... fax ................................, înmatriculată la Registrul </w:t>
      </w:r>
      <w:proofErr w:type="spellStart"/>
      <w:r w:rsidRPr="00EA7AAE">
        <w:rPr>
          <w:rFonts w:ascii="Times New Roman" w:hAnsi="Times New Roman" w:cs="Times New Roman"/>
          <w:sz w:val="24"/>
          <w:szCs w:val="24"/>
        </w:rPr>
        <w:t>Comerţului</w:t>
      </w:r>
      <w:proofErr w:type="spellEnd"/>
      <w:r w:rsidRPr="00EA7AAE">
        <w:rPr>
          <w:rFonts w:ascii="Times New Roman" w:hAnsi="Times New Roman" w:cs="Times New Roman"/>
          <w:sz w:val="24"/>
          <w:szCs w:val="24"/>
        </w:rPr>
        <w:t xml:space="preserve"> sub nr..........................., cod de identificare fiscală ...................................., cont .............................................................. deschis la ............................................................... reprezentată de ...................................................... având </w:t>
      </w:r>
      <w:proofErr w:type="spellStart"/>
      <w:r w:rsidRPr="00EA7AAE">
        <w:rPr>
          <w:rFonts w:ascii="Times New Roman" w:hAnsi="Times New Roman" w:cs="Times New Roman"/>
          <w:sz w:val="24"/>
          <w:szCs w:val="24"/>
        </w:rPr>
        <w:t>funcţia</w:t>
      </w:r>
      <w:proofErr w:type="spellEnd"/>
      <w:r w:rsidRPr="00EA7AAE">
        <w:rPr>
          <w:rFonts w:ascii="Times New Roman" w:hAnsi="Times New Roman" w:cs="Times New Roman"/>
          <w:sz w:val="24"/>
          <w:szCs w:val="24"/>
        </w:rPr>
        <w:t xml:space="preserve"> de ..........................................., în calitate de ASOCIAT 1</w:t>
      </w:r>
    </w:p>
    <w:p w14:paraId="464614F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09A009E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5BA97EAC" w14:textId="77777777" w:rsidR="00374B16" w:rsidRPr="00EA7AAE" w:rsidRDefault="00374B16" w:rsidP="00EA7AAE">
      <w:pPr>
        <w:spacing w:after="0" w:line="240" w:lineRule="auto"/>
        <w:rPr>
          <w:rFonts w:ascii="Times New Roman" w:hAnsi="Times New Roman" w:cs="Times New Roman"/>
          <w:sz w:val="24"/>
          <w:szCs w:val="24"/>
        </w:rPr>
      </w:pPr>
    </w:p>
    <w:p w14:paraId="106D617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și</w:t>
      </w:r>
    </w:p>
    <w:p w14:paraId="4F40783B" w14:textId="77777777" w:rsidR="00374B16" w:rsidRPr="00EA7AAE" w:rsidRDefault="00374B16" w:rsidP="00EA7AAE">
      <w:pPr>
        <w:spacing w:after="0" w:line="240" w:lineRule="auto"/>
        <w:rPr>
          <w:rFonts w:ascii="Times New Roman" w:hAnsi="Times New Roman" w:cs="Times New Roman"/>
          <w:sz w:val="24"/>
          <w:szCs w:val="24"/>
        </w:rPr>
      </w:pPr>
    </w:p>
    <w:p w14:paraId="7751482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1.n.</w:t>
      </w:r>
      <w:r w:rsidRPr="00EA7AAE">
        <w:rPr>
          <w:rFonts w:ascii="Times New Roman" w:hAnsi="Times New Roman" w:cs="Times New Roman"/>
          <w:sz w:val="24"/>
          <w:szCs w:val="24"/>
        </w:rPr>
        <w:t xml:space="preserve"> S.C. ............................................., cu sediul în .............................., str. ........................................, nr, ..................., telefon ............................... fax ................................, înmatriculată la Registrul </w:t>
      </w:r>
      <w:proofErr w:type="spellStart"/>
      <w:r w:rsidRPr="00EA7AAE">
        <w:rPr>
          <w:rFonts w:ascii="Times New Roman" w:hAnsi="Times New Roman" w:cs="Times New Roman"/>
          <w:sz w:val="24"/>
          <w:szCs w:val="24"/>
        </w:rPr>
        <w:t>Comerţului</w:t>
      </w:r>
      <w:proofErr w:type="spellEnd"/>
      <w:r w:rsidRPr="00EA7AAE">
        <w:rPr>
          <w:rFonts w:ascii="Times New Roman" w:hAnsi="Times New Roman" w:cs="Times New Roman"/>
          <w:sz w:val="24"/>
          <w:szCs w:val="24"/>
        </w:rPr>
        <w:t xml:space="preserve"> sub nr..........................., cod de identificare fiscală ...................................., cont .............................................................. deschis la ............................................................... reprezentată de ...................................................... având </w:t>
      </w:r>
      <w:proofErr w:type="spellStart"/>
      <w:r w:rsidRPr="00EA7AAE">
        <w:rPr>
          <w:rFonts w:ascii="Times New Roman" w:hAnsi="Times New Roman" w:cs="Times New Roman"/>
          <w:sz w:val="24"/>
          <w:szCs w:val="24"/>
        </w:rPr>
        <w:t>funcţia</w:t>
      </w:r>
      <w:proofErr w:type="spellEnd"/>
      <w:r w:rsidRPr="00EA7AAE">
        <w:rPr>
          <w:rFonts w:ascii="Times New Roman" w:hAnsi="Times New Roman" w:cs="Times New Roman"/>
          <w:sz w:val="24"/>
          <w:szCs w:val="24"/>
        </w:rPr>
        <w:t xml:space="preserve"> de ..........................................., în calitate de ASOCIAT N</w:t>
      </w:r>
    </w:p>
    <w:p w14:paraId="0449B60C" w14:textId="77777777" w:rsidR="00374B16" w:rsidRPr="00EA7AAE" w:rsidRDefault="00374B16" w:rsidP="00EA7AAE">
      <w:pPr>
        <w:spacing w:after="0" w:line="240" w:lineRule="auto"/>
        <w:rPr>
          <w:rFonts w:ascii="Times New Roman" w:hAnsi="Times New Roman" w:cs="Times New Roman"/>
          <w:sz w:val="24"/>
          <w:szCs w:val="24"/>
        </w:rPr>
      </w:pPr>
    </w:p>
    <w:p w14:paraId="1AD98E8D"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2. OBIECTUL ACORDULUI</w:t>
      </w:r>
    </w:p>
    <w:p w14:paraId="273E86CC" w14:textId="77777777" w:rsidR="00374B16" w:rsidRPr="00EA7AAE" w:rsidRDefault="00374B16" w:rsidP="00EA7AAE">
      <w:pPr>
        <w:spacing w:after="0" w:line="240" w:lineRule="auto"/>
        <w:rPr>
          <w:rFonts w:ascii="Times New Roman" w:hAnsi="Times New Roman" w:cs="Times New Roman"/>
          <w:b/>
          <w:sz w:val="24"/>
          <w:szCs w:val="24"/>
        </w:rPr>
      </w:pPr>
    </w:p>
    <w:p w14:paraId="24C6163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 xml:space="preserve">2.1 </w:t>
      </w:r>
      <w:proofErr w:type="spellStart"/>
      <w:r w:rsidRPr="00EA7AAE">
        <w:rPr>
          <w:rFonts w:ascii="Times New Roman" w:hAnsi="Times New Roman" w:cs="Times New Roman"/>
          <w:sz w:val="24"/>
          <w:szCs w:val="24"/>
        </w:rPr>
        <w:t>Asociaţii</w:t>
      </w:r>
      <w:proofErr w:type="spellEnd"/>
      <w:r w:rsidRPr="00EA7AAE">
        <w:rPr>
          <w:rFonts w:ascii="Times New Roman" w:hAnsi="Times New Roman" w:cs="Times New Roman"/>
          <w:sz w:val="24"/>
          <w:szCs w:val="24"/>
        </w:rPr>
        <w:t xml:space="preserve"> au convenit să </w:t>
      </w:r>
      <w:proofErr w:type="spellStart"/>
      <w:r w:rsidRPr="00EA7AAE">
        <w:rPr>
          <w:rFonts w:ascii="Times New Roman" w:hAnsi="Times New Roman" w:cs="Times New Roman"/>
          <w:sz w:val="24"/>
          <w:szCs w:val="24"/>
        </w:rPr>
        <w:t>desfăşoare</w:t>
      </w:r>
      <w:proofErr w:type="spellEnd"/>
      <w:r w:rsidRPr="00EA7AAE">
        <w:rPr>
          <w:rFonts w:ascii="Times New Roman" w:hAnsi="Times New Roman" w:cs="Times New Roman"/>
          <w:sz w:val="24"/>
          <w:szCs w:val="24"/>
        </w:rPr>
        <w:t xml:space="preserve"> în comun următoarele </w:t>
      </w:r>
      <w:proofErr w:type="spellStart"/>
      <w:r w:rsidRPr="00EA7AAE">
        <w:rPr>
          <w:rFonts w:ascii="Times New Roman" w:hAnsi="Times New Roman" w:cs="Times New Roman"/>
          <w:sz w:val="24"/>
          <w:szCs w:val="24"/>
        </w:rPr>
        <w:t>activităţi</w:t>
      </w:r>
      <w:proofErr w:type="spellEnd"/>
      <w:r w:rsidRPr="00EA7AAE">
        <w:rPr>
          <w:rFonts w:ascii="Times New Roman" w:hAnsi="Times New Roman" w:cs="Times New Roman"/>
          <w:sz w:val="24"/>
          <w:szCs w:val="24"/>
        </w:rPr>
        <w:t>:</w:t>
      </w:r>
    </w:p>
    <w:p w14:paraId="5E4E976A" w14:textId="77777777" w:rsidR="00374B16" w:rsidRPr="00EA7AAE" w:rsidRDefault="00374B16" w:rsidP="00EA7AAE">
      <w:pPr>
        <w:spacing w:after="0" w:line="240" w:lineRule="auto"/>
        <w:rPr>
          <w:rFonts w:ascii="Times New Roman" w:hAnsi="Times New Roman" w:cs="Times New Roman"/>
          <w:sz w:val="24"/>
          <w:szCs w:val="24"/>
        </w:rPr>
      </w:pPr>
    </w:p>
    <w:p w14:paraId="0813A523"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sz w:val="24"/>
          <w:szCs w:val="24"/>
        </w:rPr>
        <w:t xml:space="preserve">a) participarea la procedura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organizată de </w:t>
      </w:r>
      <w:r w:rsidRPr="00EA7AAE">
        <w:rPr>
          <w:rFonts w:ascii="Times New Roman" w:hAnsi="Times New Roman" w:cs="Times New Roman"/>
          <w:b/>
          <w:bCs/>
          <w:sz w:val="24"/>
          <w:szCs w:val="24"/>
        </w:rPr>
        <w:t>_____________________________</w:t>
      </w:r>
      <w:r w:rsidRPr="00EA7AAE">
        <w:rPr>
          <w:rFonts w:ascii="Times New Roman" w:hAnsi="Times New Roman" w:cs="Times New Roman"/>
          <w:sz w:val="24"/>
          <w:szCs w:val="24"/>
        </w:rPr>
        <w:t>, pentru atribuirea contractului /acordului cadru _____</w:t>
      </w:r>
      <w:r w:rsidRPr="00EA7AAE">
        <w:rPr>
          <w:rFonts w:ascii="Times New Roman" w:hAnsi="Times New Roman" w:cs="Times New Roman"/>
          <w:b/>
          <w:bCs/>
          <w:sz w:val="24"/>
          <w:szCs w:val="24"/>
        </w:rPr>
        <w:t>____________________________________</w:t>
      </w:r>
    </w:p>
    <w:p w14:paraId="74B2EB34"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lastRenderedPageBreak/>
        <w:t>_______________________________________________________________________________</w:t>
      </w:r>
    </w:p>
    <w:p w14:paraId="0EF632A3"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sz w:val="24"/>
          <w:szCs w:val="24"/>
        </w:rPr>
        <w:t xml:space="preserve"> b) derularea în comun 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w:t>
      </w:r>
      <w:r w:rsidRPr="00EA7AAE">
        <w:rPr>
          <w:rFonts w:ascii="Times New Roman" w:hAnsi="Times New Roman" w:cs="Times New Roman"/>
          <w:iCs/>
          <w:sz w:val="24"/>
          <w:szCs w:val="24"/>
        </w:rPr>
        <w:t xml:space="preserve">în cazul </w:t>
      </w:r>
      <w:proofErr w:type="spellStart"/>
      <w:r w:rsidRPr="00EA7AAE">
        <w:rPr>
          <w:rFonts w:ascii="Times New Roman" w:hAnsi="Times New Roman" w:cs="Times New Roman"/>
          <w:iCs/>
          <w:sz w:val="24"/>
          <w:szCs w:val="24"/>
        </w:rPr>
        <w:t>desemnarii</w:t>
      </w:r>
      <w:proofErr w:type="spellEnd"/>
      <w:r w:rsidRPr="00EA7AAE">
        <w:rPr>
          <w:rFonts w:ascii="Times New Roman" w:hAnsi="Times New Roman" w:cs="Times New Roman"/>
          <w:iCs/>
          <w:sz w:val="24"/>
          <w:szCs w:val="24"/>
        </w:rPr>
        <w:t xml:space="preserve"> ofertei comune ca fiind </w:t>
      </w:r>
      <w:proofErr w:type="spellStart"/>
      <w:r w:rsidRPr="00EA7AAE">
        <w:rPr>
          <w:rFonts w:ascii="Times New Roman" w:hAnsi="Times New Roman" w:cs="Times New Roman"/>
          <w:iCs/>
          <w:sz w:val="24"/>
          <w:szCs w:val="24"/>
        </w:rPr>
        <w:t>câştigatoare</w:t>
      </w:r>
      <w:proofErr w:type="spellEnd"/>
      <w:r w:rsidRPr="00EA7AAE">
        <w:rPr>
          <w:rFonts w:ascii="Times New Roman" w:hAnsi="Times New Roman" w:cs="Times New Roman"/>
          <w:iCs/>
          <w:sz w:val="24"/>
          <w:szCs w:val="24"/>
        </w:rPr>
        <w:t xml:space="preserve"> dar, in mod specific, fiecare asociat va executa </w:t>
      </w:r>
      <w:proofErr w:type="spellStart"/>
      <w:r w:rsidRPr="00EA7AAE">
        <w:rPr>
          <w:rFonts w:ascii="Times New Roman" w:hAnsi="Times New Roman" w:cs="Times New Roman"/>
          <w:iCs/>
          <w:sz w:val="24"/>
          <w:szCs w:val="24"/>
        </w:rPr>
        <w:t>urmatoarele</w:t>
      </w:r>
      <w:proofErr w:type="spellEnd"/>
      <w:r w:rsidRPr="00EA7AAE">
        <w:rPr>
          <w:rFonts w:ascii="Times New Roman" w:hAnsi="Times New Roman" w:cs="Times New Roman"/>
          <w:iCs/>
          <w:sz w:val="24"/>
          <w:szCs w:val="24"/>
        </w:rPr>
        <w:t xml:space="preserve"> activități:</w:t>
      </w:r>
    </w:p>
    <w:p w14:paraId="16015DBA" w14:textId="77777777" w:rsidR="00374B16" w:rsidRPr="00EA7AAE" w:rsidRDefault="00374B16" w:rsidP="00EA7AAE">
      <w:pPr>
        <w:spacing w:after="0" w:line="240" w:lineRule="auto"/>
        <w:rPr>
          <w:rFonts w:ascii="Times New Roman" w:hAnsi="Times New Roman" w:cs="Times New Roman"/>
          <w:sz w:val="24"/>
          <w:szCs w:val="24"/>
        </w:rPr>
      </w:pPr>
    </w:p>
    <w:p w14:paraId="4D755920" w14:textId="77777777" w:rsidR="00374B16" w:rsidRPr="00EA7AAE" w:rsidRDefault="00374B16" w:rsidP="00EA7AAE">
      <w:pPr>
        <w:numPr>
          <w:ilvl w:val="0"/>
          <w:numId w:val="3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Asociatul ................................................................. : _____________________________</w:t>
      </w:r>
    </w:p>
    <w:p w14:paraId="29E8EF14"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                                  (denumire operator economic)                   </w:t>
      </w:r>
      <w:bookmarkStart w:id="2" w:name="_Hlk209626941"/>
      <w:r w:rsidRPr="00EA7AAE">
        <w:rPr>
          <w:rFonts w:ascii="Times New Roman" w:hAnsi="Times New Roman" w:cs="Times New Roman"/>
          <w:i/>
          <w:sz w:val="24"/>
          <w:szCs w:val="24"/>
        </w:rPr>
        <w:t>(activitate desfășurată)</w:t>
      </w:r>
      <w:bookmarkEnd w:id="2"/>
    </w:p>
    <w:p w14:paraId="68288C8F" w14:textId="77777777" w:rsidR="00374B16" w:rsidRPr="00EA7AAE" w:rsidRDefault="00374B16" w:rsidP="00EA7AAE">
      <w:pPr>
        <w:numPr>
          <w:ilvl w:val="0"/>
          <w:numId w:val="3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Asociatul ................................................................. : ______________________________</w:t>
      </w:r>
    </w:p>
    <w:p w14:paraId="76A52FEC"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                                 (denumire operator economic)                     (activitate desfășurată)</w:t>
      </w:r>
    </w:p>
    <w:p w14:paraId="3A2C791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Asociatul ................................................................. : ______________________________</w:t>
      </w:r>
    </w:p>
    <w:p w14:paraId="572ECAC3"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                                (denumire operator economic)                   (activitate desfășurată)</w:t>
      </w:r>
    </w:p>
    <w:p w14:paraId="39257F65"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 xml:space="preserve">                 </w:t>
      </w:r>
    </w:p>
    <w:p w14:paraId="6E95166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2.2 Alte </w:t>
      </w:r>
      <w:proofErr w:type="spellStart"/>
      <w:r w:rsidRPr="00EA7AAE">
        <w:rPr>
          <w:rFonts w:ascii="Times New Roman" w:hAnsi="Times New Roman" w:cs="Times New Roman"/>
          <w:sz w:val="24"/>
          <w:szCs w:val="24"/>
        </w:rPr>
        <w:t>activitaţi</w:t>
      </w:r>
      <w:proofErr w:type="spellEnd"/>
      <w:r w:rsidRPr="00EA7AAE">
        <w:rPr>
          <w:rFonts w:ascii="Times New Roman" w:hAnsi="Times New Roman" w:cs="Times New Roman"/>
          <w:sz w:val="24"/>
          <w:szCs w:val="24"/>
        </w:rPr>
        <w:t xml:space="preserve"> ce se vor realiza în comun: </w:t>
      </w:r>
    </w:p>
    <w:p w14:paraId="6888C5DB" w14:textId="77777777" w:rsidR="00374B16" w:rsidRPr="00EA7AAE" w:rsidRDefault="00374B16" w:rsidP="00EA7AAE">
      <w:pPr>
        <w:spacing w:after="0" w:line="240" w:lineRule="auto"/>
        <w:rPr>
          <w:rFonts w:ascii="Times New Roman" w:hAnsi="Times New Roman" w:cs="Times New Roman"/>
          <w:sz w:val="24"/>
          <w:szCs w:val="24"/>
        </w:rPr>
      </w:pPr>
    </w:p>
    <w:p w14:paraId="621B3FF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 ___________________________________</w:t>
      </w:r>
    </w:p>
    <w:p w14:paraId="4A72E08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 ___________________________________</w:t>
      </w:r>
    </w:p>
    <w:p w14:paraId="341C21B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___________________________________</w:t>
      </w:r>
    </w:p>
    <w:p w14:paraId="36462353" w14:textId="77777777" w:rsidR="00374B16" w:rsidRPr="00EA7AAE" w:rsidRDefault="00374B16" w:rsidP="00EA7AAE">
      <w:pPr>
        <w:spacing w:after="0" w:line="240" w:lineRule="auto"/>
        <w:rPr>
          <w:rFonts w:ascii="Times New Roman" w:hAnsi="Times New Roman" w:cs="Times New Roman"/>
          <w:sz w:val="24"/>
          <w:szCs w:val="24"/>
        </w:rPr>
      </w:pPr>
    </w:p>
    <w:p w14:paraId="3BC609A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2.3 </w:t>
      </w:r>
      <w:proofErr w:type="spellStart"/>
      <w:r w:rsidRPr="00EA7AAE">
        <w:rPr>
          <w:rFonts w:ascii="Times New Roman" w:hAnsi="Times New Roman" w:cs="Times New Roman"/>
          <w:sz w:val="24"/>
          <w:szCs w:val="24"/>
        </w:rPr>
        <w:t>Contribuţia</w:t>
      </w:r>
      <w:proofErr w:type="spellEnd"/>
      <w:r w:rsidRPr="00EA7AAE">
        <w:rPr>
          <w:rFonts w:ascii="Times New Roman" w:hAnsi="Times New Roman" w:cs="Times New Roman"/>
          <w:sz w:val="24"/>
          <w:szCs w:val="24"/>
        </w:rPr>
        <w:t xml:space="preserve"> financiară/tehnică/profesională a </w:t>
      </w:r>
      <w:proofErr w:type="spellStart"/>
      <w:r w:rsidRPr="00EA7AAE">
        <w:rPr>
          <w:rFonts w:ascii="Times New Roman" w:hAnsi="Times New Roman" w:cs="Times New Roman"/>
          <w:sz w:val="24"/>
          <w:szCs w:val="24"/>
        </w:rPr>
        <w:t>fiecarei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părţi</w:t>
      </w:r>
      <w:proofErr w:type="spellEnd"/>
      <w:r w:rsidRPr="00EA7AAE">
        <w:rPr>
          <w:rFonts w:ascii="Times New Roman" w:hAnsi="Times New Roman" w:cs="Times New Roman"/>
          <w:sz w:val="24"/>
          <w:szCs w:val="24"/>
        </w:rPr>
        <w:t xml:space="preserve"> la îndeplinirea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publică este:</w:t>
      </w:r>
    </w:p>
    <w:p w14:paraId="376E52F2" w14:textId="77777777" w:rsidR="00374B16" w:rsidRPr="00EA7AAE" w:rsidRDefault="00374B16" w:rsidP="00EA7AAE">
      <w:pPr>
        <w:spacing w:after="0" w:line="240" w:lineRule="auto"/>
        <w:rPr>
          <w:rFonts w:ascii="Times New Roman" w:hAnsi="Times New Roman" w:cs="Times New Roman"/>
          <w:sz w:val="24"/>
          <w:szCs w:val="24"/>
        </w:rPr>
      </w:pPr>
    </w:p>
    <w:p w14:paraId="1E70D59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1._______ % S.C. ___________________________</w:t>
      </w:r>
    </w:p>
    <w:p w14:paraId="69C0081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2._______ % S.C. ___________________________</w:t>
      </w:r>
    </w:p>
    <w:p w14:paraId="0702E6D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________________________________________</w:t>
      </w:r>
    </w:p>
    <w:p w14:paraId="155FB94E" w14:textId="77777777" w:rsidR="00374B16" w:rsidRPr="00EA7AAE" w:rsidRDefault="00374B16" w:rsidP="00EA7AAE">
      <w:pPr>
        <w:spacing w:after="0" w:line="240" w:lineRule="auto"/>
        <w:rPr>
          <w:rFonts w:ascii="Times New Roman" w:hAnsi="Times New Roman" w:cs="Times New Roman"/>
          <w:sz w:val="24"/>
          <w:szCs w:val="24"/>
        </w:rPr>
      </w:pPr>
    </w:p>
    <w:p w14:paraId="145492F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2.4 Repartizarea beneficiilor sau pierderilor rezultate din </w:t>
      </w:r>
      <w:proofErr w:type="spellStart"/>
      <w:r w:rsidRPr="00EA7AAE">
        <w:rPr>
          <w:rFonts w:ascii="Times New Roman" w:hAnsi="Times New Roman" w:cs="Times New Roman"/>
          <w:sz w:val="24"/>
          <w:szCs w:val="24"/>
        </w:rPr>
        <w:t>activităţile</w:t>
      </w:r>
      <w:proofErr w:type="spellEnd"/>
      <w:r w:rsidRPr="00EA7AAE">
        <w:rPr>
          <w:rFonts w:ascii="Times New Roman" w:hAnsi="Times New Roman" w:cs="Times New Roman"/>
          <w:sz w:val="24"/>
          <w:szCs w:val="24"/>
        </w:rPr>
        <w:t xml:space="preserve"> comune </w:t>
      </w:r>
      <w:proofErr w:type="spellStart"/>
      <w:r w:rsidRPr="00EA7AAE">
        <w:rPr>
          <w:rFonts w:ascii="Times New Roman" w:hAnsi="Times New Roman" w:cs="Times New Roman"/>
          <w:sz w:val="24"/>
          <w:szCs w:val="24"/>
        </w:rPr>
        <w:t>desfăşurate</w:t>
      </w:r>
      <w:proofErr w:type="spellEnd"/>
      <w:r w:rsidRPr="00EA7AAE">
        <w:rPr>
          <w:rFonts w:ascii="Times New Roman" w:hAnsi="Times New Roman" w:cs="Times New Roman"/>
          <w:sz w:val="24"/>
          <w:szCs w:val="24"/>
        </w:rPr>
        <w:t xml:space="preserve"> de </w:t>
      </w:r>
      <w:proofErr w:type="spellStart"/>
      <w:r w:rsidRPr="00EA7AAE">
        <w:rPr>
          <w:rFonts w:ascii="Times New Roman" w:hAnsi="Times New Roman" w:cs="Times New Roman"/>
          <w:sz w:val="24"/>
          <w:szCs w:val="24"/>
        </w:rPr>
        <w:t>asociaţi</w:t>
      </w:r>
      <w:proofErr w:type="spellEnd"/>
      <w:r w:rsidRPr="00EA7AAE">
        <w:rPr>
          <w:rFonts w:ascii="Times New Roman" w:hAnsi="Times New Roman" w:cs="Times New Roman"/>
          <w:sz w:val="24"/>
          <w:szCs w:val="24"/>
        </w:rPr>
        <w:t xml:space="preserve"> se va efectua </w:t>
      </w:r>
      <w:proofErr w:type="spellStart"/>
      <w:r w:rsidRPr="00EA7AAE">
        <w:rPr>
          <w:rFonts w:ascii="Times New Roman" w:hAnsi="Times New Roman" w:cs="Times New Roman"/>
          <w:sz w:val="24"/>
          <w:szCs w:val="24"/>
        </w:rPr>
        <w:t>proporţional</w:t>
      </w:r>
      <w:proofErr w:type="spellEnd"/>
      <w:r w:rsidRPr="00EA7AAE">
        <w:rPr>
          <w:rFonts w:ascii="Times New Roman" w:hAnsi="Times New Roman" w:cs="Times New Roman"/>
          <w:sz w:val="24"/>
          <w:szCs w:val="24"/>
        </w:rPr>
        <w:t xml:space="preserve"> cu cota de participare a fiecărui asociat, respectiv:</w:t>
      </w:r>
    </w:p>
    <w:p w14:paraId="0B96FF53" w14:textId="77777777" w:rsidR="00374B16" w:rsidRPr="00EA7AAE" w:rsidRDefault="00374B16" w:rsidP="00EA7AAE">
      <w:pPr>
        <w:spacing w:after="0" w:line="240" w:lineRule="auto"/>
        <w:rPr>
          <w:rFonts w:ascii="Times New Roman" w:hAnsi="Times New Roman" w:cs="Times New Roman"/>
          <w:sz w:val="24"/>
          <w:szCs w:val="24"/>
        </w:rPr>
      </w:pPr>
    </w:p>
    <w:p w14:paraId="3ACDD4B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1._______ % S.C. ___________________________</w:t>
      </w:r>
    </w:p>
    <w:p w14:paraId="056647D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2._______ % S.C. ___________________________</w:t>
      </w:r>
    </w:p>
    <w:p w14:paraId="3FDF21B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________________________________________</w:t>
      </w:r>
    </w:p>
    <w:p w14:paraId="6E1DCADD" w14:textId="77777777" w:rsidR="00374B16" w:rsidRPr="00EA7AAE" w:rsidRDefault="00374B16" w:rsidP="00EA7AAE">
      <w:pPr>
        <w:spacing w:after="0" w:line="240" w:lineRule="auto"/>
        <w:rPr>
          <w:rFonts w:ascii="Times New Roman" w:hAnsi="Times New Roman" w:cs="Times New Roman"/>
          <w:sz w:val="24"/>
          <w:szCs w:val="24"/>
        </w:rPr>
      </w:pPr>
    </w:p>
    <w:p w14:paraId="07FC6884"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3. DURATA ACORDULUI</w:t>
      </w:r>
    </w:p>
    <w:p w14:paraId="7942368A" w14:textId="77777777" w:rsidR="00374B16" w:rsidRPr="00EA7AAE" w:rsidRDefault="00374B16" w:rsidP="00EA7AAE">
      <w:pPr>
        <w:spacing w:after="0" w:line="240" w:lineRule="auto"/>
        <w:rPr>
          <w:rFonts w:ascii="Times New Roman" w:hAnsi="Times New Roman" w:cs="Times New Roman"/>
          <w:b/>
          <w:sz w:val="24"/>
          <w:szCs w:val="24"/>
        </w:rPr>
      </w:pPr>
    </w:p>
    <w:p w14:paraId="7C333AE0"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sz w:val="24"/>
          <w:szCs w:val="24"/>
        </w:rPr>
        <w:t xml:space="preserve">3.1 Durata asocierii constituite în baza prezentului acord este egală cu perioada derulării procedurii de atribuire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se </w:t>
      </w:r>
      <w:proofErr w:type="spellStart"/>
      <w:r w:rsidRPr="00EA7AAE">
        <w:rPr>
          <w:rFonts w:ascii="Times New Roman" w:hAnsi="Times New Roman" w:cs="Times New Roman"/>
          <w:sz w:val="24"/>
          <w:szCs w:val="24"/>
        </w:rPr>
        <w:t>prelungeşte</w:t>
      </w:r>
      <w:proofErr w:type="spellEnd"/>
      <w:r w:rsidRPr="00EA7AAE">
        <w:rPr>
          <w:rFonts w:ascii="Times New Roman" w:hAnsi="Times New Roman" w:cs="Times New Roman"/>
          <w:sz w:val="24"/>
          <w:szCs w:val="24"/>
        </w:rPr>
        <w:t xml:space="preserve"> corespunzător cu perioada de îndeplinire a contractului în cazul desemnării asocierii ca fiind </w:t>
      </w:r>
      <w:proofErr w:type="spellStart"/>
      <w:r w:rsidRPr="00EA7AAE">
        <w:rPr>
          <w:rFonts w:ascii="Times New Roman" w:hAnsi="Times New Roman" w:cs="Times New Roman"/>
          <w:sz w:val="24"/>
          <w:szCs w:val="24"/>
        </w:rPr>
        <w:t>câştigătoare</w:t>
      </w:r>
      <w:proofErr w:type="spellEnd"/>
      <w:r w:rsidRPr="00EA7AAE">
        <w:rPr>
          <w:rFonts w:ascii="Times New Roman" w:hAnsi="Times New Roman" w:cs="Times New Roman"/>
          <w:sz w:val="24"/>
          <w:szCs w:val="24"/>
        </w:rPr>
        <w:t xml:space="preserve"> a procedurii de </w:t>
      </w:r>
      <w:proofErr w:type="spellStart"/>
      <w:r w:rsidRPr="00EA7AAE">
        <w:rPr>
          <w:rFonts w:ascii="Times New Roman" w:hAnsi="Times New Roman" w:cs="Times New Roman"/>
          <w:sz w:val="24"/>
          <w:szCs w:val="24"/>
        </w:rPr>
        <w:t>achiziţie</w:t>
      </w:r>
      <w:proofErr w:type="spellEnd"/>
    </w:p>
    <w:p w14:paraId="54668F32" w14:textId="77777777" w:rsidR="00374B16" w:rsidRPr="00EA7AAE" w:rsidRDefault="00374B16" w:rsidP="00EA7AAE">
      <w:pPr>
        <w:spacing w:after="0" w:line="240" w:lineRule="auto"/>
        <w:rPr>
          <w:rFonts w:ascii="Times New Roman" w:hAnsi="Times New Roman" w:cs="Times New Roman"/>
          <w:sz w:val="24"/>
          <w:szCs w:val="24"/>
        </w:rPr>
      </w:pPr>
    </w:p>
    <w:p w14:paraId="7D9059B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4. CONDIȚIILE DE ADMINISTRARE ȘI CONDUCERE A ASOCIERII</w:t>
      </w:r>
    </w:p>
    <w:p w14:paraId="25CD9DB0" w14:textId="77777777" w:rsidR="00374B16" w:rsidRPr="00EA7AAE" w:rsidRDefault="00374B16" w:rsidP="00EA7AAE">
      <w:pPr>
        <w:spacing w:after="0" w:line="240" w:lineRule="auto"/>
        <w:rPr>
          <w:rFonts w:ascii="Times New Roman" w:hAnsi="Times New Roman" w:cs="Times New Roman"/>
          <w:sz w:val="24"/>
          <w:szCs w:val="24"/>
        </w:rPr>
      </w:pPr>
    </w:p>
    <w:p w14:paraId="5C27406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4.1 Se </w:t>
      </w:r>
      <w:proofErr w:type="spellStart"/>
      <w:r w:rsidRPr="00EA7AAE">
        <w:rPr>
          <w:rFonts w:ascii="Times New Roman" w:hAnsi="Times New Roman" w:cs="Times New Roman"/>
          <w:sz w:val="24"/>
          <w:szCs w:val="24"/>
        </w:rPr>
        <w:t>împuterniceşte</w:t>
      </w:r>
      <w:proofErr w:type="spellEnd"/>
      <w:r w:rsidRPr="00EA7AAE">
        <w:rPr>
          <w:rFonts w:ascii="Times New Roman" w:hAnsi="Times New Roman" w:cs="Times New Roman"/>
          <w:sz w:val="24"/>
          <w:szCs w:val="24"/>
        </w:rPr>
        <w:t xml:space="preserve"> SC..............................., având calitatea de lider al </w:t>
      </w:r>
      <w:proofErr w:type="spellStart"/>
      <w:r w:rsidRPr="00EA7AAE">
        <w:rPr>
          <w:rFonts w:ascii="Times New Roman" w:hAnsi="Times New Roman" w:cs="Times New Roman"/>
          <w:sz w:val="24"/>
          <w:szCs w:val="24"/>
        </w:rPr>
        <w:t>asociaţiei</w:t>
      </w:r>
      <w:proofErr w:type="spellEnd"/>
      <w:r w:rsidRPr="00EA7AAE">
        <w:rPr>
          <w:rFonts w:ascii="Times New Roman" w:hAnsi="Times New Roman" w:cs="Times New Roman"/>
          <w:sz w:val="24"/>
          <w:szCs w:val="24"/>
        </w:rPr>
        <w:t xml:space="preserve"> pentru întocmirea ofertei comune, semnarea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depunerea acesteia în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pentru asocierea constituită prin prezentul acord. </w:t>
      </w:r>
    </w:p>
    <w:p w14:paraId="68DDA21A" w14:textId="77777777" w:rsidR="00374B16" w:rsidRPr="00EA7AAE" w:rsidRDefault="00374B16" w:rsidP="00EA7AAE">
      <w:pPr>
        <w:spacing w:after="0" w:line="240" w:lineRule="auto"/>
        <w:rPr>
          <w:rFonts w:ascii="Times New Roman" w:hAnsi="Times New Roman" w:cs="Times New Roman"/>
          <w:sz w:val="24"/>
          <w:szCs w:val="24"/>
        </w:rPr>
      </w:pPr>
    </w:p>
    <w:p w14:paraId="19A0A99F" w14:textId="77777777" w:rsidR="00374B16" w:rsidRPr="00EA7AAE" w:rsidRDefault="00374B16" w:rsidP="00EA7AAE">
      <w:pPr>
        <w:spacing w:after="0" w:line="240" w:lineRule="auto"/>
        <w:rPr>
          <w:rFonts w:ascii="Times New Roman" w:hAnsi="Times New Roman" w:cs="Times New Roman"/>
          <w:i/>
          <w:iCs/>
          <w:sz w:val="24"/>
          <w:szCs w:val="24"/>
        </w:rPr>
      </w:pPr>
      <w:r w:rsidRPr="00EA7AAE">
        <w:rPr>
          <w:rFonts w:ascii="Times New Roman" w:hAnsi="Times New Roman" w:cs="Times New Roman"/>
          <w:sz w:val="24"/>
          <w:szCs w:val="24"/>
        </w:rPr>
        <w:lastRenderedPageBreak/>
        <w:t xml:space="preserve">4.2 Se </w:t>
      </w:r>
      <w:proofErr w:type="spellStart"/>
      <w:r w:rsidRPr="00EA7AAE">
        <w:rPr>
          <w:rFonts w:ascii="Times New Roman" w:hAnsi="Times New Roman" w:cs="Times New Roman"/>
          <w:sz w:val="24"/>
          <w:szCs w:val="24"/>
        </w:rPr>
        <w:t>împuterniceşte</w:t>
      </w:r>
      <w:proofErr w:type="spellEnd"/>
      <w:r w:rsidRPr="00EA7AAE">
        <w:rPr>
          <w:rFonts w:ascii="Times New Roman" w:hAnsi="Times New Roman" w:cs="Times New Roman"/>
          <w:sz w:val="24"/>
          <w:szCs w:val="24"/>
        </w:rPr>
        <w:t xml:space="preserve"> SC..............................., având calitatea de lider al </w:t>
      </w:r>
      <w:proofErr w:type="spellStart"/>
      <w:r w:rsidRPr="00EA7AAE">
        <w:rPr>
          <w:rFonts w:ascii="Times New Roman" w:hAnsi="Times New Roman" w:cs="Times New Roman"/>
          <w:sz w:val="24"/>
          <w:szCs w:val="24"/>
        </w:rPr>
        <w:t>asociaţiei</w:t>
      </w:r>
      <w:proofErr w:type="spellEnd"/>
      <w:r w:rsidRPr="00EA7AAE">
        <w:rPr>
          <w:rFonts w:ascii="Times New Roman" w:hAnsi="Times New Roman" w:cs="Times New Roman"/>
          <w:sz w:val="24"/>
          <w:szCs w:val="24"/>
        </w:rPr>
        <w:t xml:space="preserve"> pentru semnarea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publică în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pentru asocierea constituită prin prezentul acord, în cazul desemnării asocierii ca fiind </w:t>
      </w:r>
      <w:proofErr w:type="spellStart"/>
      <w:r w:rsidRPr="00EA7AAE">
        <w:rPr>
          <w:rFonts w:ascii="Times New Roman" w:hAnsi="Times New Roman" w:cs="Times New Roman"/>
          <w:sz w:val="24"/>
          <w:szCs w:val="24"/>
        </w:rPr>
        <w:t>câştigătoare</w:t>
      </w:r>
      <w:proofErr w:type="spellEnd"/>
      <w:r w:rsidRPr="00EA7AAE">
        <w:rPr>
          <w:rFonts w:ascii="Times New Roman" w:hAnsi="Times New Roman" w:cs="Times New Roman"/>
          <w:sz w:val="24"/>
          <w:szCs w:val="24"/>
        </w:rPr>
        <w:t xml:space="preserve"> a procedurii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w:t>
      </w:r>
    </w:p>
    <w:p w14:paraId="4397FB00" w14:textId="77777777" w:rsidR="00374B16" w:rsidRPr="00EA7AAE" w:rsidRDefault="00374B16" w:rsidP="00EA7AAE">
      <w:pPr>
        <w:spacing w:after="0" w:line="240" w:lineRule="auto"/>
        <w:rPr>
          <w:rFonts w:ascii="Times New Roman" w:hAnsi="Times New Roman" w:cs="Times New Roman"/>
          <w:sz w:val="24"/>
          <w:szCs w:val="24"/>
        </w:rPr>
      </w:pPr>
    </w:p>
    <w:p w14:paraId="3884F85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5.</w:t>
      </w:r>
      <w:r w:rsidRPr="00EA7AAE">
        <w:rPr>
          <w:rFonts w:ascii="Times New Roman" w:hAnsi="Times New Roman" w:cs="Times New Roman"/>
          <w:sz w:val="24"/>
          <w:szCs w:val="24"/>
        </w:rPr>
        <w:t xml:space="preserve"> </w:t>
      </w:r>
      <w:r w:rsidRPr="00EA7AAE">
        <w:rPr>
          <w:rFonts w:ascii="Times New Roman" w:hAnsi="Times New Roman" w:cs="Times New Roman"/>
          <w:b/>
          <w:sz w:val="24"/>
          <w:szCs w:val="24"/>
        </w:rPr>
        <w:t>RĂSPUNDERE</w:t>
      </w:r>
    </w:p>
    <w:p w14:paraId="60388E3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5.1 </w:t>
      </w:r>
      <w:proofErr w:type="spellStart"/>
      <w:r w:rsidRPr="00EA7AAE">
        <w:rPr>
          <w:rFonts w:ascii="Times New Roman" w:hAnsi="Times New Roman" w:cs="Times New Roman"/>
          <w:sz w:val="24"/>
          <w:szCs w:val="24"/>
        </w:rPr>
        <w:t>Părţile</w:t>
      </w:r>
      <w:proofErr w:type="spellEnd"/>
      <w:r w:rsidRPr="00EA7AAE">
        <w:rPr>
          <w:rFonts w:ascii="Times New Roman" w:hAnsi="Times New Roman" w:cs="Times New Roman"/>
          <w:sz w:val="24"/>
          <w:szCs w:val="24"/>
        </w:rPr>
        <w:t xml:space="preserve"> vor răspunde solidar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individual în fața Beneficiarului în ceea ce </w:t>
      </w:r>
      <w:proofErr w:type="spellStart"/>
      <w:r w:rsidRPr="00EA7AAE">
        <w:rPr>
          <w:rFonts w:ascii="Times New Roman" w:hAnsi="Times New Roman" w:cs="Times New Roman"/>
          <w:sz w:val="24"/>
          <w:szCs w:val="24"/>
        </w:rPr>
        <w:t>priveşte</w:t>
      </w:r>
      <w:proofErr w:type="spellEnd"/>
      <w:r w:rsidRPr="00EA7AAE">
        <w:rPr>
          <w:rFonts w:ascii="Times New Roman" w:hAnsi="Times New Roman" w:cs="Times New Roman"/>
          <w:sz w:val="24"/>
          <w:szCs w:val="24"/>
        </w:rPr>
        <w:t xml:space="preserve"> toate </w:t>
      </w:r>
      <w:proofErr w:type="spellStart"/>
      <w:r w:rsidRPr="00EA7AAE">
        <w:rPr>
          <w:rFonts w:ascii="Times New Roman" w:hAnsi="Times New Roman" w:cs="Times New Roman"/>
          <w:sz w:val="24"/>
          <w:szCs w:val="24"/>
        </w:rPr>
        <w:t>obligaţiile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responsabilităţile</w:t>
      </w:r>
      <w:proofErr w:type="spellEnd"/>
      <w:r w:rsidRPr="00EA7AAE">
        <w:rPr>
          <w:rFonts w:ascii="Times New Roman" w:hAnsi="Times New Roman" w:cs="Times New Roman"/>
          <w:sz w:val="24"/>
          <w:szCs w:val="24"/>
        </w:rPr>
        <w:t xml:space="preserve"> decurgând din sau în legătura cu Contractul.</w:t>
      </w:r>
    </w:p>
    <w:p w14:paraId="74B538BC" w14:textId="77777777" w:rsidR="00374B16" w:rsidRPr="00EA7AAE" w:rsidRDefault="00374B16" w:rsidP="00EA7AAE">
      <w:pPr>
        <w:spacing w:after="0" w:line="240" w:lineRule="auto"/>
        <w:rPr>
          <w:rFonts w:ascii="Times New Roman" w:hAnsi="Times New Roman" w:cs="Times New Roman"/>
          <w:sz w:val="24"/>
          <w:szCs w:val="24"/>
        </w:rPr>
      </w:pPr>
    </w:p>
    <w:p w14:paraId="674E733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6. MODALITĂŢI DE PLATĂ</w:t>
      </w:r>
    </w:p>
    <w:p w14:paraId="47A5F20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6.1 Plata va fi făcută de către Autoritatea Contractantă exclusiv către asociatul desemnat ca lider pe baza facturilor emise de acesta în numele asocierii, iar sumele vor fi virate într-un cont ce va fi deschis de către liderul </w:t>
      </w:r>
      <w:proofErr w:type="spellStart"/>
      <w:r w:rsidRPr="00EA7AAE">
        <w:rPr>
          <w:rFonts w:ascii="Times New Roman" w:hAnsi="Times New Roman" w:cs="Times New Roman"/>
          <w:sz w:val="24"/>
          <w:szCs w:val="24"/>
        </w:rPr>
        <w:t>asociaţiei</w:t>
      </w:r>
      <w:proofErr w:type="spellEnd"/>
      <w:r w:rsidRPr="00EA7AAE">
        <w:rPr>
          <w:rFonts w:ascii="Times New Roman" w:hAnsi="Times New Roman" w:cs="Times New Roman"/>
          <w:sz w:val="24"/>
          <w:szCs w:val="24"/>
        </w:rPr>
        <w:t>.</w:t>
      </w:r>
    </w:p>
    <w:p w14:paraId="444388A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6.2 După încasarea de la Autoritatea Contractantă a contravalorii lucrărilor executate, liderul de asociere va efectua </w:t>
      </w:r>
      <w:proofErr w:type="spellStart"/>
      <w:r w:rsidRPr="00EA7AAE">
        <w:rPr>
          <w:rFonts w:ascii="Times New Roman" w:hAnsi="Times New Roman" w:cs="Times New Roman"/>
          <w:sz w:val="24"/>
          <w:szCs w:val="24"/>
        </w:rPr>
        <w:t>plăţile</w:t>
      </w:r>
      <w:proofErr w:type="spellEnd"/>
      <w:r w:rsidRPr="00EA7AAE">
        <w:rPr>
          <w:rFonts w:ascii="Times New Roman" w:hAnsi="Times New Roman" w:cs="Times New Roman"/>
          <w:sz w:val="24"/>
          <w:szCs w:val="24"/>
        </w:rPr>
        <w:t xml:space="preserve"> către </w:t>
      </w:r>
      <w:proofErr w:type="spellStart"/>
      <w:r w:rsidRPr="00EA7AAE">
        <w:rPr>
          <w:rFonts w:ascii="Times New Roman" w:hAnsi="Times New Roman" w:cs="Times New Roman"/>
          <w:sz w:val="24"/>
          <w:szCs w:val="24"/>
        </w:rPr>
        <w:t>asociaţi</w:t>
      </w:r>
      <w:proofErr w:type="spellEnd"/>
      <w:r w:rsidRPr="00EA7AAE">
        <w:rPr>
          <w:rFonts w:ascii="Times New Roman" w:hAnsi="Times New Roman" w:cs="Times New Roman"/>
          <w:sz w:val="24"/>
          <w:szCs w:val="24"/>
        </w:rPr>
        <w:t xml:space="preserve"> în baza facturilor emise de </w:t>
      </w:r>
      <w:proofErr w:type="spellStart"/>
      <w:r w:rsidRPr="00EA7AAE">
        <w:rPr>
          <w:rFonts w:ascii="Times New Roman" w:hAnsi="Times New Roman" w:cs="Times New Roman"/>
          <w:sz w:val="24"/>
          <w:szCs w:val="24"/>
        </w:rPr>
        <w:t>aceştia</w:t>
      </w:r>
      <w:proofErr w:type="spellEnd"/>
      <w:r w:rsidRPr="00EA7AAE">
        <w:rPr>
          <w:rFonts w:ascii="Times New Roman" w:hAnsi="Times New Roman" w:cs="Times New Roman"/>
          <w:sz w:val="24"/>
          <w:szCs w:val="24"/>
        </w:rPr>
        <w:t xml:space="preserve"> către liderul de asociere.</w:t>
      </w:r>
    </w:p>
    <w:p w14:paraId="6DDD7342" w14:textId="77777777" w:rsidR="00374B16" w:rsidRPr="00EA7AAE" w:rsidRDefault="00374B16" w:rsidP="00EA7AAE">
      <w:pPr>
        <w:spacing w:after="0" w:line="240" w:lineRule="auto"/>
        <w:rPr>
          <w:rFonts w:ascii="Times New Roman" w:hAnsi="Times New Roman" w:cs="Times New Roman"/>
          <w:sz w:val="24"/>
          <w:szCs w:val="24"/>
        </w:rPr>
      </w:pPr>
    </w:p>
    <w:p w14:paraId="639BA4F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7. ALTE CLAUZE</w:t>
      </w:r>
    </w:p>
    <w:p w14:paraId="6514401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7.1 </w:t>
      </w:r>
      <w:proofErr w:type="spellStart"/>
      <w:r w:rsidRPr="00EA7AAE">
        <w:rPr>
          <w:rFonts w:ascii="Times New Roman" w:hAnsi="Times New Roman" w:cs="Times New Roman"/>
          <w:sz w:val="24"/>
          <w:szCs w:val="24"/>
        </w:rPr>
        <w:t>Execuţia</w:t>
      </w:r>
      <w:proofErr w:type="spellEnd"/>
      <w:r w:rsidRPr="00EA7AAE">
        <w:rPr>
          <w:rFonts w:ascii="Times New Roman" w:hAnsi="Times New Roman" w:cs="Times New Roman"/>
          <w:sz w:val="24"/>
          <w:szCs w:val="24"/>
        </w:rPr>
        <w:t xml:space="preserve"> întregului contract, va fi făcută corespunzător prevederilor prezentului acord de asociere.</w:t>
      </w:r>
    </w:p>
    <w:p w14:paraId="54EC951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7.2 </w:t>
      </w:r>
      <w:proofErr w:type="spellStart"/>
      <w:r w:rsidRPr="00EA7AAE">
        <w:rPr>
          <w:rFonts w:ascii="Times New Roman" w:hAnsi="Times New Roman" w:cs="Times New Roman"/>
          <w:sz w:val="24"/>
          <w:szCs w:val="24"/>
        </w:rPr>
        <w:t>Asociaţii</w:t>
      </w:r>
      <w:proofErr w:type="spellEnd"/>
      <w:r w:rsidRPr="00EA7AAE">
        <w:rPr>
          <w:rFonts w:ascii="Times New Roman" w:hAnsi="Times New Roman" w:cs="Times New Roman"/>
          <w:sz w:val="24"/>
          <w:szCs w:val="24"/>
        </w:rPr>
        <w:t xml:space="preserve"> convin să se </w:t>
      </w:r>
      <w:proofErr w:type="spellStart"/>
      <w:r w:rsidRPr="00EA7AAE">
        <w:rPr>
          <w:rFonts w:ascii="Times New Roman" w:hAnsi="Times New Roman" w:cs="Times New Roman"/>
          <w:sz w:val="24"/>
          <w:szCs w:val="24"/>
        </w:rPr>
        <w:t>susţină</w:t>
      </w:r>
      <w:proofErr w:type="spellEnd"/>
      <w:r w:rsidRPr="00EA7AAE">
        <w:rPr>
          <w:rFonts w:ascii="Times New Roman" w:hAnsi="Times New Roman" w:cs="Times New Roman"/>
          <w:sz w:val="24"/>
          <w:szCs w:val="24"/>
        </w:rPr>
        <w:t xml:space="preserve"> ori de câte ori va fi nevoie pe tot parcursul realizării contractului, </w:t>
      </w:r>
      <w:proofErr w:type="spellStart"/>
      <w:r w:rsidRPr="00EA7AAE">
        <w:rPr>
          <w:rFonts w:ascii="Times New Roman" w:hAnsi="Times New Roman" w:cs="Times New Roman"/>
          <w:sz w:val="24"/>
          <w:szCs w:val="24"/>
        </w:rPr>
        <w:t>acordându-şi</w:t>
      </w:r>
      <w:proofErr w:type="spellEnd"/>
      <w:r w:rsidRPr="00EA7AAE">
        <w:rPr>
          <w:rFonts w:ascii="Times New Roman" w:hAnsi="Times New Roman" w:cs="Times New Roman"/>
          <w:sz w:val="24"/>
          <w:szCs w:val="24"/>
        </w:rPr>
        <w:t xml:space="preserve"> sprijin de natura tehnică, managerială sau/</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logistică ori de câte ori </w:t>
      </w:r>
      <w:proofErr w:type="spellStart"/>
      <w:r w:rsidRPr="00EA7AAE">
        <w:rPr>
          <w:rFonts w:ascii="Times New Roman" w:hAnsi="Times New Roman" w:cs="Times New Roman"/>
          <w:sz w:val="24"/>
          <w:szCs w:val="24"/>
        </w:rPr>
        <w:t>situaţia</w:t>
      </w:r>
      <w:proofErr w:type="spellEnd"/>
      <w:r w:rsidRPr="00EA7AAE">
        <w:rPr>
          <w:rFonts w:ascii="Times New Roman" w:hAnsi="Times New Roman" w:cs="Times New Roman"/>
          <w:sz w:val="24"/>
          <w:szCs w:val="24"/>
        </w:rPr>
        <w:t xml:space="preserve"> o cere.</w:t>
      </w:r>
    </w:p>
    <w:p w14:paraId="131F82A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7.3 Nu este permisă cesiunea către </w:t>
      </w:r>
      <w:proofErr w:type="spellStart"/>
      <w:r w:rsidRPr="00EA7AAE">
        <w:rPr>
          <w:rFonts w:ascii="Times New Roman" w:hAnsi="Times New Roman" w:cs="Times New Roman"/>
          <w:sz w:val="24"/>
          <w:szCs w:val="24"/>
        </w:rPr>
        <w:t>terţi</w:t>
      </w:r>
      <w:proofErr w:type="spellEnd"/>
      <w:r w:rsidRPr="00EA7AAE">
        <w:rPr>
          <w:rFonts w:ascii="Times New Roman" w:hAnsi="Times New Roman" w:cs="Times New Roman"/>
          <w:sz w:val="24"/>
          <w:szCs w:val="24"/>
        </w:rPr>
        <w:t xml:space="preserve"> a drepturilor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obligaţiilor</w:t>
      </w:r>
      <w:proofErr w:type="spellEnd"/>
      <w:r w:rsidRPr="00EA7AAE">
        <w:rPr>
          <w:rFonts w:ascii="Times New Roman" w:hAnsi="Times New Roman" w:cs="Times New Roman"/>
          <w:sz w:val="24"/>
          <w:szCs w:val="24"/>
        </w:rPr>
        <w:t xml:space="preserve"> ce decurg din prezentul acord.</w:t>
      </w:r>
    </w:p>
    <w:p w14:paraId="3AE4BDA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7.4 Nu este permisă modificarea  pe parcursul </w:t>
      </w:r>
      <w:proofErr w:type="spellStart"/>
      <w:r w:rsidRPr="00EA7AAE">
        <w:rPr>
          <w:rFonts w:ascii="Times New Roman" w:hAnsi="Times New Roman" w:cs="Times New Roman"/>
          <w:sz w:val="24"/>
          <w:szCs w:val="24"/>
        </w:rPr>
        <w:t>execuţiei</w:t>
      </w:r>
      <w:proofErr w:type="spellEnd"/>
      <w:r w:rsidRPr="00EA7AAE">
        <w:rPr>
          <w:rFonts w:ascii="Times New Roman" w:hAnsi="Times New Roman" w:cs="Times New Roman"/>
          <w:sz w:val="24"/>
          <w:szCs w:val="24"/>
        </w:rPr>
        <w:t xml:space="preserve"> contractului a cotelor ce privesc </w:t>
      </w:r>
      <w:proofErr w:type="spellStart"/>
      <w:r w:rsidRPr="00EA7AAE">
        <w:rPr>
          <w:rFonts w:ascii="Times New Roman" w:hAnsi="Times New Roman" w:cs="Times New Roman"/>
          <w:sz w:val="24"/>
          <w:szCs w:val="24"/>
        </w:rPr>
        <w:t>contribuţia</w:t>
      </w:r>
      <w:proofErr w:type="spellEnd"/>
      <w:r w:rsidRPr="00EA7AAE">
        <w:rPr>
          <w:rFonts w:ascii="Times New Roman" w:hAnsi="Times New Roman" w:cs="Times New Roman"/>
          <w:sz w:val="24"/>
          <w:szCs w:val="24"/>
        </w:rPr>
        <w:t xml:space="preserve"> financiară/tehnică/profesională a fiecărei </w:t>
      </w:r>
      <w:proofErr w:type="spellStart"/>
      <w:r w:rsidRPr="00EA7AAE">
        <w:rPr>
          <w:rFonts w:ascii="Times New Roman" w:hAnsi="Times New Roman" w:cs="Times New Roman"/>
          <w:sz w:val="24"/>
          <w:szCs w:val="24"/>
        </w:rPr>
        <w:t>părţi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repartizarea beneficiilor sau pierderilor rezultate din </w:t>
      </w:r>
      <w:proofErr w:type="spellStart"/>
      <w:r w:rsidRPr="00EA7AAE">
        <w:rPr>
          <w:rFonts w:ascii="Times New Roman" w:hAnsi="Times New Roman" w:cs="Times New Roman"/>
          <w:sz w:val="24"/>
          <w:szCs w:val="24"/>
        </w:rPr>
        <w:t>activităţile</w:t>
      </w:r>
      <w:proofErr w:type="spellEnd"/>
      <w:r w:rsidRPr="00EA7AAE">
        <w:rPr>
          <w:rFonts w:ascii="Times New Roman" w:hAnsi="Times New Roman" w:cs="Times New Roman"/>
          <w:sz w:val="24"/>
          <w:szCs w:val="24"/>
        </w:rPr>
        <w:t xml:space="preserve">  comune, stabilite la punctele 2.2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2.3 din prezentul acord de asociere.</w:t>
      </w:r>
    </w:p>
    <w:p w14:paraId="744B855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7.5 </w:t>
      </w:r>
      <w:proofErr w:type="spellStart"/>
      <w:r w:rsidRPr="00EA7AAE">
        <w:rPr>
          <w:rFonts w:ascii="Times New Roman" w:hAnsi="Times New Roman" w:cs="Times New Roman"/>
          <w:sz w:val="24"/>
          <w:szCs w:val="24"/>
        </w:rPr>
        <w:t>Asociaţii</w:t>
      </w:r>
      <w:proofErr w:type="spellEnd"/>
      <w:r w:rsidRPr="00EA7AAE">
        <w:rPr>
          <w:rFonts w:ascii="Times New Roman" w:hAnsi="Times New Roman" w:cs="Times New Roman"/>
          <w:sz w:val="24"/>
          <w:szCs w:val="24"/>
        </w:rPr>
        <w:t xml:space="preserve"> convin că, în cazul în care unul dintre membrii asocierii este  supus procedurii de </w:t>
      </w:r>
      <w:proofErr w:type="spellStart"/>
      <w:r w:rsidRPr="00EA7AAE">
        <w:rPr>
          <w:rFonts w:ascii="Times New Roman" w:hAnsi="Times New Roman" w:cs="Times New Roman"/>
          <w:sz w:val="24"/>
          <w:szCs w:val="24"/>
        </w:rPr>
        <w:t>insolvenţă</w:t>
      </w:r>
      <w:proofErr w:type="spellEnd"/>
      <w:r w:rsidRPr="00EA7AAE">
        <w:rPr>
          <w:rFonts w:ascii="Times New Roman" w:hAnsi="Times New Roman" w:cs="Times New Roman"/>
          <w:sz w:val="24"/>
          <w:szCs w:val="24"/>
        </w:rPr>
        <w:t xml:space="preserve">/dizolvare/administrare judiciară sau este sub controlul altei </w:t>
      </w:r>
      <w:proofErr w:type="spellStart"/>
      <w:r w:rsidRPr="00EA7AAE">
        <w:rPr>
          <w:rFonts w:ascii="Times New Roman" w:hAnsi="Times New Roman" w:cs="Times New Roman"/>
          <w:sz w:val="24"/>
          <w:szCs w:val="24"/>
        </w:rPr>
        <w:t>autorităţi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ceilalţi</w:t>
      </w:r>
      <w:proofErr w:type="spellEnd"/>
      <w:r w:rsidRPr="00EA7AAE">
        <w:rPr>
          <w:rFonts w:ascii="Times New Roman" w:hAnsi="Times New Roman" w:cs="Times New Roman"/>
          <w:sz w:val="24"/>
          <w:szCs w:val="24"/>
        </w:rPr>
        <w:t xml:space="preserve"> membrii ai asocierii vor prelua toate sarcinile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obligaţiile</w:t>
      </w:r>
      <w:proofErr w:type="spellEnd"/>
      <w:r w:rsidRPr="00EA7AAE">
        <w:rPr>
          <w:rFonts w:ascii="Times New Roman" w:hAnsi="Times New Roman" w:cs="Times New Roman"/>
          <w:sz w:val="24"/>
          <w:szCs w:val="24"/>
        </w:rPr>
        <w:t xml:space="preserve"> Contractului.</w:t>
      </w:r>
    </w:p>
    <w:p w14:paraId="1047D2E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7.6 Prezentul acord se completează în ceea ce </w:t>
      </w:r>
      <w:proofErr w:type="spellStart"/>
      <w:r w:rsidRPr="00EA7AAE">
        <w:rPr>
          <w:rFonts w:ascii="Times New Roman" w:hAnsi="Times New Roman" w:cs="Times New Roman"/>
          <w:sz w:val="24"/>
          <w:szCs w:val="24"/>
        </w:rPr>
        <w:t>priveşte</w:t>
      </w:r>
      <w:proofErr w:type="spellEnd"/>
      <w:r w:rsidRPr="00EA7AAE">
        <w:rPr>
          <w:rFonts w:ascii="Times New Roman" w:hAnsi="Times New Roman" w:cs="Times New Roman"/>
          <w:sz w:val="24"/>
          <w:szCs w:val="24"/>
        </w:rPr>
        <w:t xml:space="preserve"> termenele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condiţiile</w:t>
      </w:r>
      <w:proofErr w:type="spellEnd"/>
      <w:r w:rsidRPr="00EA7AAE">
        <w:rPr>
          <w:rFonts w:ascii="Times New Roman" w:hAnsi="Times New Roman" w:cs="Times New Roman"/>
          <w:sz w:val="24"/>
          <w:szCs w:val="24"/>
        </w:rPr>
        <w:t xml:space="preserve"> de livrare/ prestare a serviciilor/ executare a lucrărilor, cu prevederile contractului ce se va încheia între …............................... (liderul de asociere)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Beneficiar.</w:t>
      </w:r>
    </w:p>
    <w:p w14:paraId="2E7359B7" w14:textId="77777777" w:rsidR="00374B16" w:rsidRPr="00EA7AAE" w:rsidRDefault="00374B16" w:rsidP="00EA7AAE">
      <w:pPr>
        <w:spacing w:after="0" w:line="240" w:lineRule="auto"/>
        <w:rPr>
          <w:rFonts w:ascii="Times New Roman" w:hAnsi="Times New Roman" w:cs="Times New Roman"/>
          <w:sz w:val="24"/>
          <w:szCs w:val="24"/>
        </w:rPr>
      </w:pPr>
    </w:p>
    <w:p w14:paraId="1A457AE1"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8. ÎNCETAREA ACORDULUI DE ASOCIERE</w:t>
      </w:r>
    </w:p>
    <w:p w14:paraId="7687C27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8.1 Asocierea încetează prin :</w:t>
      </w:r>
    </w:p>
    <w:p w14:paraId="513BEF99" w14:textId="77777777" w:rsidR="00374B16" w:rsidRPr="00EA7AAE" w:rsidRDefault="00374B16" w:rsidP="00EA7AAE">
      <w:pPr>
        <w:numPr>
          <w:ilvl w:val="0"/>
          <w:numId w:val="3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hotărârea comună a membrilor asociați ;</w:t>
      </w:r>
    </w:p>
    <w:p w14:paraId="0363AC68" w14:textId="77777777" w:rsidR="00374B16" w:rsidRPr="00EA7AAE" w:rsidRDefault="00374B16" w:rsidP="00EA7AAE">
      <w:pPr>
        <w:numPr>
          <w:ilvl w:val="0"/>
          <w:numId w:val="3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expirarea duratei pentru care s-a încheiat acordul de asociere;</w:t>
      </w:r>
    </w:p>
    <w:p w14:paraId="21D9D3DF" w14:textId="77777777" w:rsidR="00374B16" w:rsidRPr="00EA7AAE" w:rsidRDefault="00374B16" w:rsidP="00EA7AAE">
      <w:pPr>
        <w:numPr>
          <w:ilvl w:val="0"/>
          <w:numId w:val="3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neîndeplinirea sau imposibilitatea îndeplinirii obiectivului de activitate sau a obligațiilor asumate de părți;</w:t>
      </w:r>
    </w:p>
    <w:p w14:paraId="3CA1CD6E" w14:textId="77777777" w:rsidR="00374B16" w:rsidRPr="00EA7AAE" w:rsidRDefault="00374B16" w:rsidP="00EA7AAE">
      <w:pPr>
        <w:numPr>
          <w:ilvl w:val="0"/>
          <w:numId w:val="3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alte cazuri prevăzute de lege.</w:t>
      </w:r>
    </w:p>
    <w:p w14:paraId="2652D060" w14:textId="77777777" w:rsidR="00374B16" w:rsidRPr="00EA7AAE" w:rsidRDefault="00374B16" w:rsidP="00EA7AAE">
      <w:pPr>
        <w:spacing w:after="0" w:line="240" w:lineRule="auto"/>
        <w:rPr>
          <w:rFonts w:ascii="Times New Roman" w:hAnsi="Times New Roman" w:cs="Times New Roman"/>
          <w:sz w:val="24"/>
          <w:szCs w:val="24"/>
        </w:rPr>
      </w:pPr>
    </w:p>
    <w:p w14:paraId="5210BD6E"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9. COMUNICĂRI</w:t>
      </w:r>
    </w:p>
    <w:p w14:paraId="673FF48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9.1 Orice comunicare între </w:t>
      </w:r>
      <w:proofErr w:type="spellStart"/>
      <w:r w:rsidRPr="00EA7AAE">
        <w:rPr>
          <w:rFonts w:ascii="Times New Roman" w:hAnsi="Times New Roman" w:cs="Times New Roman"/>
          <w:sz w:val="24"/>
          <w:szCs w:val="24"/>
        </w:rPr>
        <w:t>părţi</w:t>
      </w:r>
      <w:proofErr w:type="spellEnd"/>
      <w:r w:rsidRPr="00EA7AAE">
        <w:rPr>
          <w:rFonts w:ascii="Times New Roman" w:hAnsi="Times New Roman" w:cs="Times New Roman"/>
          <w:sz w:val="24"/>
          <w:szCs w:val="24"/>
        </w:rPr>
        <w:t xml:space="preserve"> este valabil îndeplinită dacă se va face în scris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va fi transmisă la adresa/adresele, prevăzute la art. 1.</w:t>
      </w:r>
    </w:p>
    <w:p w14:paraId="1B9501D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9.2 De comun acord, </w:t>
      </w:r>
      <w:proofErr w:type="spellStart"/>
      <w:r w:rsidRPr="00EA7AAE">
        <w:rPr>
          <w:rFonts w:ascii="Times New Roman" w:hAnsi="Times New Roman" w:cs="Times New Roman"/>
          <w:sz w:val="24"/>
          <w:szCs w:val="24"/>
        </w:rPr>
        <w:t>asociaţii</w:t>
      </w:r>
      <w:proofErr w:type="spellEnd"/>
      <w:r w:rsidRPr="00EA7AAE">
        <w:rPr>
          <w:rFonts w:ascii="Times New Roman" w:hAnsi="Times New Roman" w:cs="Times New Roman"/>
          <w:sz w:val="24"/>
          <w:szCs w:val="24"/>
        </w:rPr>
        <w:t xml:space="preserve"> pot stabili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alte </w:t>
      </w:r>
      <w:proofErr w:type="spellStart"/>
      <w:r w:rsidRPr="00EA7AAE">
        <w:rPr>
          <w:rFonts w:ascii="Times New Roman" w:hAnsi="Times New Roman" w:cs="Times New Roman"/>
          <w:sz w:val="24"/>
          <w:szCs w:val="24"/>
        </w:rPr>
        <w:t>modalităţi</w:t>
      </w:r>
      <w:proofErr w:type="spellEnd"/>
      <w:r w:rsidRPr="00EA7AAE">
        <w:rPr>
          <w:rFonts w:ascii="Times New Roman" w:hAnsi="Times New Roman" w:cs="Times New Roman"/>
          <w:sz w:val="24"/>
          <w:szCs w:val="24"/>
        </w:rPr>
        <w:t xml:space="preserve"> de comunicare.</w:t>
      </w:r>
    </w:p>
    <w:p w14:paraId="3E7549CF" w14:textId="77777777" w:rsidR="00374B16" w:rsidRPr="00EA7AAE" w:rsidRDefault="00374B16" w:rsidP="00EA7AAE">
      <w:pPr>
        <w:spacing w:after="0" w:line="240" w:lineRule="auto"/>
        <w:rPr>
          <w:rFonts w:ascii="Times New Roman" w:hAnsi="Times New Roman" w:cs="Times New Roman"/>
          <w:b/>
          <w:bCs/>
          <w:sz w:val="24"/>
          <w:szCs w:val="24"/>
        </w:rPr>
      </w:pPr>
    </w:p>
    <w:p w14:paraId="349D71D3" w14:textId="77777777" w:rsidR="00374B16" w:rsidRPr="00EA7AAE" w:rsidRDefault="00374B16" w:rsidP="00EA7AAE">
      <w:pPr>
        <w:spacing w:after="0" w:line="240" w:lineRule="auto"/>
        <w:rPr>
          <w:rFonts w:ascii="Times New Roman" w:hAnsi="Times New Roman" w:cs="Times New Roman"/>
          <w:b/>
          <w:bCs/>
          <w:sz w:val="24"/>
          <w:szCs w:val="24"/>
        </w:rPr>
      </w:pPr>
      <w:r w:rsidRPr="00EA7AAE">
        <w:rPr>
          <w:rFonts w:ascii="Times New Roman" w:hAnsi="Times New Roman" w:cs="Times New Roman"/>
          <w:b/>
          <w:bCs/>
          <w:sz w:val="24"/>
          <w:szCs w:val="24"/>
        </w:rPr>
        <w:t>10. LITIGII</w:t>
      </w:r>
    </w:p>
    <w:p w14:paraId="17248D8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10.1 Litigiile intervenite între </w:t>
      </w:r>
      <w:proofErr w:type="spellStart"/>
      <w:r w:rsidRPr="00EA7AAE">
        <w:rPr>
          <w:rFonts w:ascii="Times New Roman" w:hAnsi="Times New Roman" w:cs="Times New Roman"/>
          <w:sz w:val="24"/>
          <w:szCs w:val="24"/>
        </w:rPr>
        <w:t>părţi</w:t>
      </w:r>
      <w:proofErr w:type="spellEnd"/>
      <w:r w:rsidRPr="00EA7AAE">
        <w:rPr>
          <w:rFonts w:ascii="Times New Roman" w:hAnsi="Times New Roman" w:cs="Times New Roman"/>
          <w:sz w:val="24"/>
          <w:szCs w:val="24"/>
        </w:rPr>
        <w:t xml:space="preserve"> se vor </w:t>
      </w:r>
      <w:proofErr w:type="spellStart"/>
      <w:r w:rsidRPr="00EA7AAE">
        <w:rPr>
          <w:rFonts w:ascii="Times New Roman" w:hAnsi="Times New Roman" w:cs="Times New Roman"/>
          <w:sz w:val="24"/>
          <w:szCs w:val="24"/>
        </w:rPr>
        <w:t>soluţiona</w:t>
      </w:r>
      <w:proofErr w:type="spellEnd"/>
      <w:r w:rsidRPr="00EA7AAE">
        <w:rPr>
          <w:rFonts w:ascii="Times New Roman" w:hAnsi="Times New Roman" w:cs="Times New Roman"/>
          <w:sz w:val="24"/>
          <w:szCs w:val="24"/>
        </w:rPr>
        <w:t xml:space="preserve"> pe cale amiabilă, iar în caz de nerezolvare vor fi </w:t>
      </w:r>
      <w:proofErr w:type="spellStart"/>
      <w:r w:rsidRPr="00EA7AAE">
        <w:rPr>
          <w:rFonts w:ascii="Times New Roman" w:hAnsi="Times New Roman" w:cs="Times New Roman"/>
          <w:sz w:val="24"/>
          <w:szCs w:val="24"/>
        </w:rPr>
        <w:t>soluţionate</w:t>
      </w:r>
      <w:proofErr w:type="spellEnd"/>
      <w:r w:rsidRPr="00EA7AAE">
        <w:rPr>
          <w:rFonts w:ascii="Times New Roman" w:hAnsi="Times New Roman" w:cs="Times New Roman"/>
          <w:sz w:val="24"/>
          <w:szCs w:val="24"/>
        </w:rPr>
        <w:t xml:space="preserve"> de către </w:t>
      </w:r>
      <w:proofErr w:type="spellStart"/>
      <w:r w:rsidRPr="00EA7AAE">
        <w:rPr>
          <w:rFonts w:ascii="Times New Roman" w:hAnsi="Times New Roman" w:cs="Times New Roman"/>
          <w:sz w:val="24"/>
          <w:szCs w:val="24"/>
        </w:rPr>
        <w:t>instanţa</w:t>
      </w:r>
      <w:proofErr w:type="spellEnd"/>
      <w:r w:rsidRPr="00EA7AAE">
        <w:rPr>
          <w:rFonts w:ascii="Times New Roman" w:hAnsi="Times New Roman" w:cs="Times New Roman"/>
          <w:sz w:val="24"/>
          <w:szCs w:val="24"/>
        </w:rPr>
        <w:t xml:space="preserve"> de judecată competentă.</w:t>
      </w:r>
    </w:p>
    <w:p w14:paraId="7055969B" w14:textId="77777777" w:rsidR="00374B16" w:rsidRPr="00EA7AAE" w:rsidRDefault="00374B16" w:rsidP="00EA7AAE">
      <w:pPr>
        <w:spacing w:after="0" w:line="240" w:lineRule="auto"/>
        <w:rPr>
          <w:rFonts w:ascii="Times New Roman" w:hAnsi="Times New Roman" w:cs="Times New Roman"/>
          <w:sz w:val="24"/>
          <w:szCs w:val="24"/>
        </w:rPr>
      </w:pPr>
    </w:p>
    <w:p w14:paraId="1E7FA51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Prezentul acord de asociere s-a încheiat astăzi ….................................. în …........ exemplare originale, câte unul pentru fiecare parte și unul pentru autoritatea contractantă.</w:t>
      </w:r>
    </w:p>
    <w:p w14:paraId="21EDCCC2" w14:textId="77777777" w:rsidR="00374B16" w:rsidRPr="00EA7AAE" w:rsidRDefault="00374B16" w:rsidP="00EA7AAE">
      <w:pPr>
        <w:spacing w:after="0" w:line="240" w:lineRule="auto"/>
        <w:rPr>
          <w:rFonts w:ascii="Times New Roman" w:hAnsi="Times New Roman" w:cs="Times New Roman"/>
          <w:sz w:val="24"/>
          <w:szCs w:val="24"/>
        </w:rPr>
      </w:pPr>
    </w:p>
    <w:p w14:paraId="3AD5010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LIDER ASOCIAT</w:t>
      </w:r>
      <w:r w:rsidRPr="00EA7AAE">
        <w:rPr>
          <w:rFonts w:ascii="Times New Roman" w:hAnsi="Times New Roman" w:cs="Times New Roman"/>
          <w:sz w:val="24"/>
          <w:szCs w:val="24"/>
        </w:rPr>
        <w:tab/>
      </w:r>
      <w:r w:rsidRPr="00EA7AAE">
        <w:rPr>
          <w:rFonts w:ascii="Times New Roman" w:hAnsi="Times New Roman" w:cs="Times New Roman"/>
          <w:sz w:val="24"/>
          <w:szCs w:val="24"/>
        </w:rPr>
        <w:tab/>
      </w:r>
    </w:p>
    <w:p w14:paraId="189609A5"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semnătura</w:t>
      </w:r>
    </w:p>
    <w:p w14:paraId="4EFCC214" w14:textId="77777777" w:rsidR="00374B16" w:rsidRPr="00EA7AAE" w:rsidRDefault="00374B16" w:rsidP="00EA7AAE">
      <w:pPr>
        <w:spacing w:after="0" w:line="240" w:lineRule="auto"/>
        <w:rPr>
          <w:rFonts w:ascii="Times New Roman" w:hAnsi="Times New Roman" w:cs="Times New Roman"/>
          <w:sz w:val="24"/>
          <w:szCs w:val="24"/>
        </w:rPr>
      </w:pPr>
    </w:p>
    <w:p w14:paraId="51AE498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ASOCIAT 1</w:t>
      </w:r>
    </w:p>
    <w:p w14:paraId="26471509"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semnătura </w:t>
      </w:r>
      <w:r w:rsidRPr="00EA7AAE">
        <w:rPr>
          <w:rFonts w:ascii="Times New Roman" w:hAnsi="Times New Roman" w:cs="Times New Roman"/>
          <w:i/>
          <w:sz w:val="24"/>
          <w:szCs w:val="24"/>
        </w:rPr>
        <w:tab/>
      </w:r>
    </w:p>
    <w:p w14:paraId="0FFECA12" w14:textId="77777777" w:rsidR="00374B16" w:rsidRPr="00EA7AAE" w:rsidRDefault="00374B16" w:rsidP="00EA7AAE">
      <w:pPr>
        <w:spacing w:after="0" w:line="240" w:lineRule="auto"/>
        <w:rPr>
          <w:rFonts w:ascii="Times New Roman" w:hAnsi="Times New Roman" w:cs="Times New Roman"/>
          <w:sz w:val="24"/>
          <w:szCs w:val="24"/>
        </w:rPr>
      </w:pPr>
    </w:p>
    <w:p w14:paraId="3C9AD92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ASOCIAT 2</w:t>
      </w:r>
    </w:p>
    <w:p w14:paraId="1B8A5583"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i/>
          <w:sz w:val="24"/>
          <w:szCs w:val="24"/>
        </w:rPr>
        <w:t>semnătura</w:t>
      </w:r>
    </w:p>
    <w:p w14:paraId="24FF44FA"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i/>
          <w:sz w:val="24"/>
          <w:szCs w:val="24"/>
        </w:rPr>
        <w:t>.</w:t>
      </w:r>
    </w:p>
    <w:p w14:paraId="7006021C"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i/>
          <w:sz w:val="24"/>
          <w:szCs w:val="24"/>
        </w:rPr>
        <w:t>.</w:t>
      </w:r>
    </w:p>
    <w:p w14:paraId="318BDD77"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i/>
          <w:sz w:val="24"/>
          <w:szCs w:val="24"/>
        </w:rPr>
        <w:t>.</w:t>
      </w:r>
    </w:p>
    <w:p w14:paraId="5DBBEA4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ASOCIAT N</w:t>
      </w:r>
    </w:p>
    <w:p w14:paraId="0D17B403"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i/>
          <w:sz w:val="24"/>
          <w:szCs w:val="24"/>
        </w:rPr>
        <w:t>semnătura</w:t>
      </w:r>
    </w:p>
    <w:p w14:paraId="6161811F" w14:textId="77777777" w:rsidR="00374B16" w:rsidRDefault="00374B16" w:rsidP="00EA7AAE">
      <w:pPr>
        <w:spacing w:after="0" w:line="240" w:lineRule="auto"/>
        <w:rPr>
          <w:rFonts w:ascii="Times New Roman" w:hAnsi="Times New Roman" w:cs="Times New Roman"/>
          <w:b/>
          <w:sz w:val="24"/>
          <w:szCs w:val="24"/>
          <w:lang w:val="fr-FR"/>
        </w:rPr>
      </w:pPr>
    </w:p>
    <w:p w14:paraId="0039EEF7" w14:textId="77777777" w:rsidR="006D6775" w:rsidRDefault="006D6775" w:rsidP="00EA7AAE">
      <w:pPr>
        <w:spacing w:after="0" w:line="240" w:lineRule="auto"/>
        <w:rPr>
          <w:rFonts w:ascii="Times New Roman" w:hAnsi="Times New Roman" w:cs="Times New Roman"/>
          <w:b/>
          <w:sz w:val="24"/>
          <w:szCs w:val="24"/>
          <w:lang w:val="fr-FR"/>
        </w:rPr>
      </w:pPr>
    </w:p>
    <w:p w14:paraId="633DA7E1" w14:textId="77777777" w:rsidR="006D6775" w:rsidRDefault="006D6775" w:rsidP="00EA7AAE">
      <w:pPr>
        <w:spacing w:after="0" w:line="240" w:lineRule="auto"/>
        <w:rPr>
          <w:rFonts w:ascii="Times New Roman" w:hAnsi="Times New Roman" w:cs="Times New Roman"/>
          <w:b/>
          <w:sz w:val="24"/>
          <w:szCs w:val="24"/>
          <w:lang w:val="fr-FR"/>
        </w:rPr>
      </w:pPr>
    </w:p>
    <w:p w14:paraId="715FFC3B" w14:textId="77777777" w:rsidR="006D6775" w:rsidRDefault="006D6775" w:rsidP="00EA7AAE">
      <w:pPr>
        <w:spacing w:after="0" w:line="240" w:lineRule="auto"/>
        <w:rPr>
          <w:rFonts w:ascii="Times New Roman" w:hAnsi="Times New Roman" w:cs="Times New Roman"/>
          <w:b/>
          <w:sz w:val="24"/>
          <w:szCs w:val="24"/>
          <w:lang w:val="fr-FR"/>
        </w:rPr>
      </w:pPr>
    </w:p>
    <w:p w14:paraId="142264A7" w14:textId="77777777" w:rsidR="006D6775" w:rsidRDefault="006D6775" w:rsidP="00EA7AAE">
      <w:pPr>
        <w:spacing w:after="0" w:line="240" w:lineRule="auto"/>
        <w:rPr>
          <w:rFonts w:ascii="Times New Roman" w:hAnsi="Times New Roman" w:cs="Times New Roman"/>
          <w:b/>
          <w:sz w:val="24"/>
          <w:szCs w:val="24"/>
          <w:lang w:val="fr-FR"/>
        </w:rPr>
      </w:pPr>
    </w:p>
    <w:p w14:paraId="6308F2A7" w14:textId="77777777" w:rsidR="006D6775" w:rsidRDefault="006D6775" w:rsidP="00EA7AAE">
      <w:pPr>
        <w:spacing w:after="0" w:line="240" w:lineRule="auto"/>
        <w:rPr>
          <w:rFonts w:ascii="Times New Roman" w:hAnsi="Times New Roman" w:cs="Times New Roman"/>
          <w:b/>
          <w:sz w:val="24"/>
          <w:szCs w:val="24"/>
          <w:lang w:val="fr-FR"/>
        </w:rPr>
      </w:pPr>
    </w:p>
    <w:p w14:paraId="01F80D39" w14:textId="77777777" w:rsidR="006D6775" w:rsidRDefault="006D6775" w:rsidP="00EA7AAE">
      <w:pPr>
        <w:spacing w:after="0" w:line="240" w:lineRule="auto"/>
        <w:rPr>
          <w:rFonts w:ascii="Times New Roman" w:hAnsi="Times New Roman" w:cs="Times New Roman"/>
          <w:b/>
          <w:sz w:val="24"/>
          <w:szCs w:val="24"/>
          <w:lang w:val="fr-FR"/>
        </w:rPr>
      </w:pPr>
    </w:p>
    <w:p w14:paraId="7701D2C6" w14:textId="77777777" w:rsidR="006D6775" w:rsidRDefault="006D6775" w:rsidP="00EA7AAE">
      <w:pPr>
        <w:spacing w:after="0" w:line="240" w:lineRule="auto"/>
        <w:rPr>
          <w:rFonts w:ascii="Times New Roman" w:hAnsi="Times New Roman" w:cs="Times New Roman"/>
          <w:b/>
          <w:sz w:val="24"/>
          <w:szCs w:val="24"/>
          <w:lang w:val="fr-FR"/>
        </w:rPr>
      </w:pPr>
    </w:p>
    <w:p w14:paraId="45CBC583" w14:textId="77777777" w:rsidR="006D6775" w:rsidRDefault="006D6775" w:rsidP="00EA7AAE">
      <w:pPr>
        <w:spacing w:after="0" w:line="240" w:lineRule="auto"/>
        <w:rPr>
          <w:rFonts w:ascii="Times New Roman" w:hAnsi="Times New Roman" w:cs="Times New Roman"/>
          <w:b/>
          <w:sz w:val="24"/>
          <w:szCs w:val="24"/>
          <w:lang w:val="fr-FR"/>
        </w:rPr>
      </w:pPr>
    </w:p>
    <w:p w14:paraId="00BA4837" w14:textId="77777777" w:rsidR="006D6775" w:rsidRDefault="006D6775" w:rsidP="00EA7AAE">
      <w:pPr>
        <w:spacing w:after="0" w:line="240" w:lineRule="auto"/>
        <w:rPr>
          <w:rFonts w:ascii="Times New Roman" w:hAnsi="Times New Roman" w:cs="Times New Roman"/>
          <w:b/>
          <w:sz w:val="24"/>
          <w:szCs w:val="24"/>
          <w:lang w:val="fr-FR"/>
        </w:rPr>
      </w:pPr>
    </w:p>
    <w:p w14:paraId="5DCDDBFB" w14:textId="77777777" w:rsidR="006D6775" w:rsidRDefault="006D6775" w:rsidP="00EA7AAE">
      <w:pPr>
        <w:spacing w:after="0" w:line="240" w:lineRule="auto"/>
        <w:rPr>
          <w:rFonts w:ascii="Times New Roman" w:hAnsi="Times New Roman" w:cs="Times New Roman"/>
          <w:b/>
          <w:sz w:val="24"/>
          <w:szCs w:val="24"/>
          <w:lang w:val="fr-FR"/>
        </w:rPr>
      </w:pPr>
    </w:p>
    <w:p w14:paraId="7FEB2CFD" w14:textId="77777777" w:rsidR="006D6775" w:rsidRDefault="006D6775" w:rsidP="00EA7AAE">
      <w:pPr>
        <w:spacing w:after="0" w:line="240" w:lineRule="auto"/>
        <w:rPr>
          <w:rFonts w:ascii="Times New Roman" w:hAnsi="Times New Roman" w:cs="Times New Roman"/>
          <w:b/>
          <w:sz w:val="24"/>
          <w:szCs w:val="24"/>
          <w:lang w:val="fr-FR"/>
        </w:rPr>
      </w:pPr>
    </w:p>
    <w:p w14:paraId="6D3FE5EF" w14:textId="77777777" w:rsidR="006D6775" w:rsidRDefault="006D6775" w:rsidP="00EA7AAE">
      <w:pPr>
        <w:spacing w:after="0" w:line="240" w:lineRule="auto"/>
        <w:rPr>
          <w:rFonts w:ascii="Times New Roman" w:hAnsi="Times New Roman" w:cs="Times New Roman"/>
          <w:b/>
          <w:sz w:val="24"/>
          <w:szCs w:val="24"/>
          <w:lang w:val="fr-FR"/>
        </w:rPr>
      </w:pPr>
    </w:p>
    <w:p w14:paraId="06EF309B" w14:textId="77777777" w:rsidR="006D6775" w:rsidRDefault="006D6775" w:rsidP="00EA7AAE">
      <w:pPr>
        <w:spacing w:after="0" w:line="240" w:lineRule="auto"/>
        <w:rPr>
          <w:rFonts w:ascii="Times New Roman" w:hAnsi="Times New Roman" w:cs="Times New Roman"/>
          <w:b/>
          <w:sz w:val="24"/>
          <w:szCs w:val="24"/>
          <w:lang w:val="fr-FR"/>
        </w:rPr>
      </w:pPr>
    </w:p>
    <w:p w14:paraId="26BC4182" w14:textId="77777777" w:rsidR="006D6775" w:rsidRDefault="006D6775" w:rsidP="00EA7AAE">
      <w:pPr>
        <w:spacing w:after="0" w:line="240" w:lineRule="auto"/>
        <w:rPr>
          <w:rFonts w:ascii="Times New Roman" w:hAnsi="Times New Roman" w:cs="Times New Roman"/>
          <w:b/>
          <w:sz w:val="24"/>
          <w:szCs w:val="24"/>
          <w:lang w:val="fr-FR"/>
        </w:rPr>
      </w:pPr>
    </w:p>
    <w:p w14:paraId="26A5AE72" w14:textId="77777777" w:rsidR="006D6775" w:rsidRDefault="006D6775" w:rsidP="00EA7AAE">
      <w:pPr>
        <w:spacing w:after="0" w:line="240" w:lineRule="auto"/>
        <w:rPr>
          <w:rFonts w:ascii="Times New Roman" w:hAnsi="Times New Roman" w:cs="Times New Roman"/>
          <w:b/>
          <w:sz w:val="24"/>
          <w:szCs w:val="24"/>
          <w:lang w:val="fr-FR"/>
        </w:rPr>
      </w:pPr>
    </w:p>
    <w:p w14:paraId="5EEB4397" w14:textId="77777777" w:rsidR="006D6775" w:rsidRDefault="006D6775" w:rsidP="00EA7AAE">
      <w:pPr>
        <w:spacing w:after="0" w:line="240" w:lineRule="auto"/>
        <w:rPr>
          <w:rFonts w:ascii="Times New Roman" w:hAnsi="Times New Roman" w:cs="Times New Roman"/>
          <w:b/>
          <w:sz w:val="24"/>
          <w:szCs w:val="24"/>
          <w:lang w:val="fr-FR"/>
        </w:rPr>
      </w:pPr>
    </w:p>
    <w:p w14:paraId="71243683" w14:textId="77777777" w:rsidR="006D6775" w:rsidRDefault="006D6775" w:rsidP="00EA7AAE">
      <w:pPr>
        <w:spacing w:after="0" w:line="240" w:lineRule="auto"/>
        <w:rPr>
          <w:rFonts w:ascii="Times New Roman" w:hAnsi="Times New Roman" w:cs="Times New Roman"/>
          <w:b/>
          <w:sz w:val="24"/>
          <w:szCs w:val="24"/>
          <w:lang w:val="fr-FR"/>
        </w:rPr>
      </w:pPr>
    </w:p>
    <w:p w14:paraId="2774EBCD" w14:textId="77777777" w:rsidR="006D6775" w:rsidRDefault="006D6775" w:rsidP="00EA7AAE">
      <w:pPr>
        <w:spacing w:after="0" w:line="240" w:lineRule="auto"/>
        <w:rPr>
          <w:rFonts w:ascii="Times New Roman" w:hAnsi="Times New Roman" w:cs="Times New Roman"/>
          <w:b/>
          <w:sz w:val="24"/>
          <w:szCs w:val="24"/>
          <w:lang w:val="fr-FR"/>
        </w:rPr>
      </w:pPr>
    </w:p>
    <w:p w14:paraId="33B0A6C1" w14:textId="77777777" w:rsidR="006D6775" w:rsidRDefault="006D6775" w:rsidP="00EA7AAE">
      <w:pPr>
        <w:spacing w:after="0" w:line="240" w:lineRule="auto"/>
        <w:rPr>
          <w:rFonts w:ascii="Times New Roman" w:hAnsi="Times New Roman" w:cs="Times New Roman"/>
          <w:b/>
          <w:sz w:val="24"/>
          <w:szCs w:val="24"/>
          <w:lang w:val="fr-FR"/>
        </w:rPr>
      </w:pPr>
    </w:p>
    <w:p w14:paraId="04A0430D" w14:textId="77777777" w:rsidR="006D6775" w:rsidRDefault="006D6775" w:rsidP="00EA7AAE">
      <w:pPr>
        <w:spacing w:after="0" w:line="240" w:lineRule="auto"/>
        <w:rPr>
          <w:rFonts w:ascii="Times New Roman" w:hAnsi="Times New Roman" w:cs="Times New Roman"/>
          <w:b/>
          <w:sz w:val="24"/>
          <w:szCs w:val="24"/>
          <w:lang w:val="fr-FR"/>
        </w:rPr>
      </w:pPr>
    </w:p>
    <w:p w14:paraId="0E6FE705" w14:textId="77777777" w:rsidR="006D6775" w:rsidRDefault="006D6775" w:rsidP="00EA7AAE">
      <w:pPr>
        <w:spacing w:after="0" w:line="240" w:lineRule="auto"/>
        <w:rPr>
          <w:rFonts w:ascii="Times New Roman" w:hAnsi="Times New Roman" w:cs="Times New Roman"/>
          <w:b/>
          <w:sz w:val="24"/>
          <w:szCs w:val="24"/>
          <w:lang w:val="fr-FR"/>
        </w:rPr>
      </w:pPr>
    </w:p>
    <w:p w14:paraId="39E19B84" w14:textId="77777777" w:rsidR="006D6775" w:rsidRDefault="006D6775" w:rsidP="00EA7AAE">
      <w:pPr>
        <w:spacing w:after="0" w:line="240" w:lineRule="auto"/>
        <w:rPr>
          <w:rFonts w:ascii="Times New Roman" w:hAnsi="Times New Roman" w:cs="Times New Roman"/>
          <w:b/>
          <w:sz w:val="24"/>
          <w:szCs w:val="24"/>
          <w:lang w:val="fr-FR"/>
        </w:rPr>
      </w:pPr>
    </w:p>
    <w:p w14:paraId="716F9098" w14:textId="77777777" w:rsidR="006D6775" w:rsidRPr="00EA7AAE" w:rsidRDefault="006D6775" w:rsidP="00EA7AAE">
      <w:pPr>
        <w:spacing w:after="0" w:line="240" w:lineRule="auto"/>
        <w:rPr>
          <w:rFonts w:ascii="Times New Roman" w:hAnsi="Times New Roman" w:cs="Times New Roman"/>
          <w:b/>
          <w:sz w:val="24"/>
          <w:szCs w:val="24"/>
          <w:lang w:val="fr-FR"/>
        </w:rPr>
      </w:pPr>
    </w:p>
    <w:p w14:paraId="74A37EA4" w14:textId="77777777" w:rsidR="00374B16" w:rsidRPr="00EA7AAE" w:rsidRDefault="00374B16" w:rsidP="00EA7AAE">
      <w:pPr>
        <w:spacing w:after="0" w:line="240" w:lineRule="auto"/>
        <w:rPr>
          <w:rFonts w:ascii="Times New Roman" w:hAnsi="Times New Roman" w:cs="Times New Roman"/>
          <w:i/>
          <w:sz w:val="24"/>
          <w:szCs w:val="24"/>
          <w:lang w:val="it-IT"/>
        </w:rPr>
      </w:pPr>
      <w:r w:rsidRPr="00EA7AAE">
        <w:rPr>
          <w:rFonts w:ascii="Times New Roman" w:hAnsi="Times New Roman" w:cs="Times New Roman"/>
          <w:b/>
          <w:i/>
          <w:sz w:val="24"/>
          <w:szCs w:val="24"/>
          <w:u w:val="single"/>
          <w:lang w:val="it-IT"/>
        </w:rPr>
        <w:t>NOTE:</w:t>
      </w:r>
      <w:r w:rsidRPr="00EA7AAE">
        <w:rPr>
          <w:rFonts w:ascii="Times New Roman" w:hAnsi="Times New Roman" w:cs="Times New Roman"/>
          <w:i/>
          <w:sz w:val="24"/>
          <w:szCs w:val="24"/>
          <w:u w:val="single"/>
          <w:lang w:val="it-IT"/>
        </w:rPr>
        <w:t xml:space="preserve"> </w:t>
      </w:r>
    </w:p>
    <w:p w14:paraId="3F3E4780" w14:textId="77777777" w:rsidR="00374B16" w:rsidRPr="00EA7AAE" w:rsidRDefault="00374B16" w:rsidP="00EA7AAE">
      <w:pPr>
        <w:numPr>
          <w:ilvl w:val="0"/>
          <w:numId w:val="35"/>
        </w:numPr>
        <w:spacing w:after="0" w:line="240" w:lineRule="auto"/>
        <w:rPr>
          <w:rFonts w:ascii="Times New Roman" w:hAnsi="Times New Roman" w:cs="Times New Roman"/>
          <w:i/>
          <w:sz w:val="24"/>
          <w:szCs w:val="24"/>
          <w:lang w:val="fr-FR"/>
        </w:rPr>
      </w:pPr>
      <w:r w:rsidRPr="00EA7AAE">
        <w:rPr>
          <w:rFonts w:ascii="Times New Roman" w:hAnsi="Times New Roman" w:cs="Times New Roman"/>
          <w:i/>
          <w:sz w:val="24"/>
          <w:szCs w:val="24"/>
          <w:lang w:val="it-IT"/>
        </w:rPr>
        <w:t>Prezentul acord de asociere constituie un model orientativ şi se va completa în funcţie de cerinţele specifice ale obiectului contractului/contractelor.</w:t>
      </w:r>
    </w:p>
    <w:p w14:paraId="5349BEF5" w14:textId="77777777" w:rsidR="00374B16" w:rsidRPr="00EA7AAE" w:rsidRDefault="00374B16" w:rsidP="00EA7AAE">
      <w:pPr>
        <w:numPr>
          <w:ilvl w:val="0"/>
          <w:numId w:val="35"/>
        </w:numPr>
        <w:spacing w:after="0" w:line="240" w:lineRule="auto"/>
        <w:rPr>
          <w:rFonts w:ascii="Times New Roman" w:hAnsi="Times New Roman" w:cs="Times New Roman"/>
          <w:sz w:val="24"/>
          <w:szCs w:val="24"/>
        </w:rPr>
      </w:pPr>
      <w:proofErr w:type="spellStart"/>
      <w:r w:rsidRPr="00EA7AAE">
        <w:rPr>
          <w:rFonts w:ascii="Times New Roman" w:hAnsi="Times New Roman" w:cs="Times New Roman"/>
          <w:i/>
          <w:sz w:val="24"/>
          <w:szCs w:val="24"/>
          <w:lang w:val="fr-FR"/>
        </w:rPr>
        <w:t>Acest</w:t>
      </w:r>
      <w:proofErr w:type="spellEnd"/>
      <w:r w:rsidRPr="00EA7AAE">
        <w:rPr>
          <w:rFonts w:ascii="Times New Roman" w:hAnsi="Times New Roman" w:cs="Times New Roman"/>
          <w:i/>
          <w:sz w:val="24"/>
          <w:szCs w:val="24"/>
          <w:lang w:val="fr-FR"/>
        </w:rPr>
        <w:t xml:space="preserve"> </w:t>
      </w:r>
      <w:proofErr w:type="spellStart"/>
      <w:proofErr w:type="gramStart"/>
      <w:r w:rsidRPr="00EA7AAE">
        <w:rPr>
          <w:rFonts w:ascii="Times New Roman" w:hAnsi="Times New Roman" w:cs="Times New Roman"/>
          <w:i/>
          <w:sz w:val="24"/>
          <w:szCs w:val="24"/>
          <w:lang w:val="fr-FR"/>
        </w:rPr>
        <w:t>formular</w:t>
      </w:r>
      <w:proofErr w:type="spellEnd"/>
      <w:r w:rsidRPr="00EA7AAE">
        <w:rPr>
          <w:rFonts w:ascii="Times New Roman" w:hAnsi="Times New Roman" w:cs="Times New Roman"/>
          <w:i/>
          <w:sz w:val="24"/>
          <w:szCs w:val="24"/>
          <w:lang w:val="fr-FR"/>
        </w:rPr>
        <w:t xml:space="preserve">  va</w:t>
      </w:r>
      <w:proofErr w:type="gramEnd"/>
      <w:r w:rsidRPr="00EA7AAE">
        <w:rPr>
          <w:rFonts w:ascii="Times New Roman" w:hAnsi="Times New Roman" w:cs="Times New Roman"/>
          <w:i/>
          <w:sz w:val="24"/>
          <w:szCs w:val="24"/>
          <w:lang w:val="fr-FR"/>
        </w:rPr>
        <w:t xml:space="preserve"> </w:t>
      </w:r>
      <w:proofErr w:type="gramStart"/>
      <w:r w:rsidRPr="00EA7AAE">
        <w:rPr>
          <w:rFonts w:ascii="Times New Roman" w:hAnsi="Times New Roman" w:cs="Times New Roman"/>
          <w:i/>
          <w:sz w:val="24"/>
          <w:szCs w:val="24"/>
          <w:lang w:val="fr-FR"/>
        </w:rPr>
        <w:t xml:space="preserve">fi  </w:t>
      </w:r>
      <w:proofErr w:type="spellStart"/>
      <w:r w:rsidRPr="00EA7AAE">
        <w:rPr>
          <w:rFonts w:ascii="Times New Roman" w:hAnsi="Times New Roman" w:cs="Times New Roman"/>
          <w:i/>
          <w:sz w:val="24"/>
          <w:szCs w:val="24"/>
          <w:lang w:val="fr-FR"/>
        </w:rPr>
        <w:t>completat</w:t>
      </w:r>
      <w:proofErr w:type="spellEnd"/>
      <w:proofErr w:type="gramEnd"/>
      <w:r w:rsidRPr="00EA7AAE">
        <w:rPr>
          <w:rFonts w:ascii="Times New Roman" w:hAnsi="Times New Roman" w:cs="Times New Roman"/>
          <w:i/>
          <w:sz w:val="24"/>
          <w:szCs w:val="24"/>
          <w:lang w:val="fr-FR"/>
        </w:rPr>
        <w:t xml:space="preserve">  de </w:t>
      </w:r>
      <w:proofErr w:type="spellStart"/>
      <w:r w:rsidRPr="00EA7AAE">
        <w:rPr>
          <w:rFonts w:ascii="Times New Roman" w:hAnsi="Times New Roman" w:cs="Times New Roman"/>
          <w:i/>
          <w:sz w:val="24"/>
          <w:szCs w:val="24"/>
          <w:lang w:val="fr-FR"/>
        </w:rPr>
        <w:t>către</w:t>
      </w:r>
      <w:proofErr w:type="spellEnd"/>
      <w:r w:rsidRPr="00EA7AAE">
        <w:rPr>
          <w:rFonts w:ascii="Times New Roman" w:hAnsi="Times New Roman" w:cs="Times New Roman"/>
          <w:i/>
          <w:sz w:val="24"/>
          <w:szCs w:val="24"/>
          <w:lang w:val="fr-FR"/>
        </w:rPr>
        <w:t xml:space="preserve"> </w:t>
      </w:r>
      <w:proofErr w:type="spellStart"/>
      <w:r w:rsidRPr="00EA7AAE">
        <w:rPr>
          <w:rFonts w:ascii="Times New Roman" w:hAnsi="Times New Roman" w:cs="Times New Roman"/>
          <w:i/>
          <w:sz w:val="24"/>
          <w:szCs w:val="24"/>
          <w:lang w:val="fr-FR"/>
        </w:rPr>
        <w:t>lider</w:t>
      </w:r>
      <w:proofErr w:type="spellEnd"/>
      <w:r w:rsidRPr="00EA7AAE">
        <w:rPr>
          <w:rFonts w:ascii="Times New Roman" w:hAnsi="Times New Roman" w:cs="Times New Roman"/>
          <w:i/>
          <w:sz w:val="24"/>
          <w:szCs w:val="24"/>
          <w:lang w:val="fr-FR"/>
        </w:rPr>
        <w:t xml:space="preserve"> si va fi </w:t>
      </w:r>
      <w:proofErr w:type="spellStart"/>
      <w:r w:rsidRPr="00EA7AAE">
        <w:rPr>
          <w:rFonts w:ascii="Times New Roman" w:hAnsi="Times New Roman" w:cs="Times New Roman"/>
          <w:i/>
          <w:sz w:val="24"/>
          <w:szCs w:val="24"/>
          <w:lang w:val="fr-FR"/>
        </w:rPr>
        <w:t>semnat</w:t>
      </w:r>
      <w:proofErr w:type="spellEnd"/>
      <w:r w:rsidRPr="00EA7AAE">
        <w:rPr>
          <w:rFonts w:ascii="Times New Roman" w:hAnsi="Times New Roman" w:cs="Times New Roman"/>
          <w:i/>
          <w:sz w:val="24"/>
          <w:szCs w:val="24"/>
          <w:lang w:val="fr-FR"/>
        </w:rPr>
        <w:t xml:space="preserve"> de </w:t>
      </w:r>
      <w:proofErr w:type="spellStart"/>
      <w:r w:rsidRPr="00EA7AAE">
        <w:rPr>
          <w:rFonts w:ascii="Times New Roman" w:hAnsi="Times New Roman" w:cs="Times New Roman"/>
          <w:i/>
          <w:sz w:val="24"/>
          <w:szCs w:val="24"/>
          <w:lang w:val="fr-FR"/>
        </w:rPr>
        <w:t>toți</w:t>
      </w:r>
      <w:proofErr w:type="spellEnd"/>
      <w:r w:rsidRPr="00EA7AAE">
        <w:rPr>
          <w:rFonts w:ascii="Times New Roman" w:hAnsi="Times New Roman" w:cs="Times New Roman"/>
          <w:i/>
          <w:sz w:val="24"/>
          <w:szCs w:val="24"/>
          <w:lang w:val="fr-FR"/>
        </w:rPr>
        <w:t xml:space="preserve"> </w:t>
      </w:r>
      <w:proofErr w:type="spellStart"/>
      <w:r w:rsidRPr="00EA7AAE">
        <w:rPr>
          <w:rFonts w:ascii="Times New Roman" w:hAnsi="Times New Roman" w:cs="Times New Roman"/>
          <w:i/>
          <w:sz w:val="24"/>
          <w:szCs w:val="24"/>
          <w:lang w:val="fr-FR"/>
        </w:rPr>
        <w:t>asociații</w:t>
      </w:r>
      <w:proofErr w:type="spellEnd"/>
    </w:p>
    <w:p w14:paraId="4F2FA574" w14:textId="77777777" w:rsidR="00374B16" w:rsidRPr="00EA7AAE" w:rsidRDefault="00374B16" w:rsidP="00EA7AAE">
      <w:pPr>
        <w:numPr>
          <w:ilvl w:val="0"/>
          <w:numId w:val="35"/>
        </w:numPr>
        <w:spacing w:after="0" w:line="240" w:lineRule="auto"/>
        <w:rPr>
          <w:rFonts w:ascii="Times New Roman" w:hAnsi="Times New Roman" w:cs="Times New Roman"/>
          <w:i/>
          <w:iCs/>
          <w:sz w:val="24"/>
          <w:szCs w:val="24"/>
        </w:rPr>
      </w:pPr>
      <w:r w:rsidRPr="00EA7AAE">
        <w:rPr>
          <w:rFonts w:ascii="Times New Roman" w:hAnsi="Times New Roman" w:cs="Times New Roman"/>
          <w:i/>
          <w:iCs/>
          <w:sz w:val="24"/>
          <w:szCs w:val="24"/>
        </w:rPr>
        <w:t xml:space="preserve">În cazul asocierii </w:t>
      </w:r>
      <w:proofErr w:type="spellStart"/>
      <w:r w:rsidRPr="00EA7AAE">
        <w:rPr>
          <w:rFonts w:ascii="Times New Roman" w:hAnsi="Times New Roman" w:cs="Times New Roman"/>
          <w:i/>
          <w:iCs/>
          <w:sz w:val="24"/>
          <w:szCs w:val="24"/>
        </w:rPr>
        <w:t>câştigătoare</w:t>
      </w:r>
      <w:proofErr w:type="spellEnd"/>
      <w:r w:rsidRPr="00EA7AAE">
        <w:rPr>
          <w:rFonts w:ascii="Times New Roman" w:hAnsi="Times New Roman" w:cs="Times New Roman"/>
          <w:i/>
          <w:iCs/>
          <w:sz w:val="24"/>
          <w:szCs w:val="24"/>
        </w:rPr>
        <w:t xml:space="preserve"> a achiziției, acordul de asociere va fi legalizat potrivit legii </w:t>
      </w:r>
      <w:proofErr w:type="spellStart"/>
      <w:r w:rsidRPr="00EA7AAE">
        <w:rPr>
          <w:rFonts w:ascii="Times New Roman" w:hAnsi="Times New Roman" w:cs="Times New Roman"/>
          <w:i/>
          <w:iCs/>
          <w:sz w:val="24"/>
          <w:szCs w:val="24"/>
        </w:rPr>
        <w:t>şi</w:t>
      </w:r>
      <w:proofErr w:type="spellEnd"/>
      <w:r w:rsidRPr="00EA7AAE">
        <w:rPr>
          <w:rFonts w:ascii="Times New Roman" w:hAnsi="Times New Roman" w:cs="Times New Roman"/>
          <w:i/>
          <w:iCs/>
          <w:sz w:val="24"/>
          <w:szCs w:val="24"/>
        </w:rPr>
        <w:t xml:space="preserve"> va constitui parte integrantă a contractului de </w:t>
      </w:r>
      <w:proofErr w:type="spellStart"/>
      <w:r w:rsidRPr="00EA7AAE">
        <w:rPr>
          <w:rFonts w:ascii="Times New Roman" w:hAnsi="Times New Roman" w:cs="Times New Roman"/>
          <w:i/>
          <w:iCs/>
          <w:sz w:val="24"/>
          <w:szCs w:val="24"/>
        </w:rPr>
        <w:t>achiziţie</w:t>
      </w:r>
      <w:proofErr w:type="spellEnd"/>
      <w:r w:rsidRPr="00EA7AAE">
        <w:rPr>
          <w:rFonts w:ascii="Times New Roman" w:hAnsi="Times New Roman" w:cs="Times New Roman"/>
          <w:i/>
          <w:iCs/>
          <w:sz w:val="24"/>
          <w:szCs w:val="24"/>
        </w:rPr>
        <w:t>.</w:t>
      </w:r>
    </w:p>
    <w:p w14:paraId="71EB34EB" w14:textId="77777777" w:rsidR="00374B16" w:rsidRPr="00EA7AAE" w:rsidRDefault="00374B16" w:rsidP="00214D58">
      <w:pPr>
        <w:spacing w:after="0" w:line="240" w:lineRule="auto"/>
        <w:jc w:val="right"/>
        <w:rPr>
          <w:rFonts w:ascii="Times New Roman" w:hAnsi="Times New Roman" w:cs="Times New Roman"/>
          <w:b/>
          <w:iCs/>
          <w:sz w:val="24"/>
          <w:szCs w:val="24"/>
        </w:rPr>
      </w:pPr>
      <w:r w:rsidRPr="00EA7AAE">
        <w:rPr>
          <w:rFonts w:ascii="Times New Roman" w:hAnsi="Times New Roman" w:cs="Times New Roman"/>
          <w:b/>
          <w:iCs/>
          <w:sz w:val="24"/>
          <w:szCs w:val="24"/>
        </w:rPr>
        <w:lastRenderedPageBreak/>
        <w:t>FORMULAR 15</w:t>
      </w:r>
    </w:p>
    <w:p w14:paraId="38F3C842" w14:textId="77777777" w:rsidR="00214D58" w:rsidRDefault="00214D58" w:rsidP="00214D58">
      <w:pPr>
        <w:spacing w:after="0" w:line="240" w:lineRule="auto"/>
        <w:jc w:val="center"/>
        <w:rPr>
          <w:rFonts w:ascii="Times New Roman" w:hAnsi="Times New Roman" w:cs="Times New Roman"/>
          <w:b/>
          <w:bCs/>
          <w:sz w:val="24"/>
          <w:szCs w:val="24"/>
        </w:rPr>
      </w:pPr>
    </w:p>
    <w:p w14:paraId="3984B784" w14:textId="77777777" w:rsidR="00214D58" w:rsidRDefault="00214D58" w:rsidP="00214D58">
      <w:pPr>
        <w:spacing w:after="0" w:line="240" w:lineRule="auto"/>
        <w:jc w:val="center"/>
        <w:rPr>
          <w:rFonts w:ascii="Times New Roman" w:hAnsi="Times New Roman" w:cs="Times New Roman"/>
          <w:b/>
          <w:bCs/>
          <w:sz w:val="24"/>
          <w:szCs w:val="24"/>
        </w:rPr>
      </w:pPr>
    </w:p>
    <w:p w14:paraId="675A1D25" w14:textId="7B565195" w:rsidR="00374B16" w:rsidRPr="00EA7AAE" w:rsidRDefault="00374B16" w:rsidP="00214D5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CERERE,</w:t>
      </w:r>
    </w:p>
    <w:p w14:paraId="071D055D" w14:textId="77777777" w:rsidR="00374B16" w:rsidRPr="00EA7AAE" w:rsidRDefault="00374B16" w:rsidP="00214D5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de restituire a garanției de participare</w:t>
      </w:r>
    </w:p>
    <w:p w14:paraId="7F6369FE" w14:textId="77777777" w:rsidR="00374B16" w:rsidRPr="00EA7AAE" w:rsidRDefault="00374B16" w:rsidP="00EA7AAE">
      <w:pPr>
        <w:spacing w:after="0" w:line="240" w:lineRule="auto"/>
        <w:rPr>
          <w:rFonts w:ascii="Times New Roman" w:hAnsi="Times New Roman" w:cs="Times New Roman"/>
          <w:b/>
          <w:bCs/>
          <w:sz w:val="24"/>
          <w:szCs w:val="24"/>
        </w:rPr>
      </w:pPr>
    </w:p>
    <w:p w14:paraId="23E631B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Către: </w:t>
      </w:r>
      <w:r w:rsidRPr="00EA7AAE">
        <w:rPr>
          <w:rFonts w:ascii="Times New Roman" w:hAnsi="Times New Roman" w:cs="Times New Roman"/>
          <w:bCs/>
          <w:sz w:val="24"/>
          <w:szCs w:val="24"/>
        </w:rPr>
        <w:t xml:space="preserve">Baza de Tratament și Agrement Băile Sărate Ocna Mureș SA </w:t>
      </w:r>
    </w:p>
    <w:p w14:paraId="510EA188" w14:textId="77777777" w:rsidR="00374B16" w:rsidRPr="00EA7AAE" w:rsidRDefault="00374B16" w:rsidP="00EA7AAE">
      <w:pPr>
        <w:spacing w:after="0" w:line="240" w:lineRule="auto"/>
        <w:rPr>
          <w:rFonts w:ascii="Times New Roman" w:hAnsi="Times New Roman" w:cs="Times New Roman"/>
          <w:sz w:val="24"/>
          <w:szCs w:val="24"/>
        </w:rPr>
      </w:pPr>
    </w:p>
    <w:p w14:paraId="3957CD0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Subscrisa ....................................................................... cu sediul în ..................................... solicităm restituirea garanției de participare, în valoare de ........................................................, constituită în vederea participării la procedura de atribuire privind achiziționarea de ....................................................................................................................................... prin: </w:t>
      </w:r>
    </w:p>
    <w:p w14:paraId="786056BB" w14:textId="77777777" w:rsidR="00374B16" w:rsidRPr="00EA7AAE" w:rsidRDefault="00374B16" w:rsidP="00EA7AAE">
      <w:pPr>
        <w:spacing w:after="0" w:line="240" w:lineRule="auto"/>
        <w:rPr>
          <w:rFonts w:ascii="Times New Roman" w:hAnsi="Times New Roman" w:cs="Times New Roman"/>
          <w:sz w:val="24"/>
          <w:szCs w:val="24"/>
        </w:rPr>
      </w:pPr>
    </w:p>
    <w:p w14:paraId="22EC4D0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Scrisoare de garanție bancară nr. ............................................................ emisă de ................................................................................................................................................</w:t>
      </w:r>
    </w:p>
    <w:p w14:paraId="5E54D525" w14:textId="77777777" w:rsidR="00374B16" w:rsidRPr="00EA7AAE" w:rsidRDefault="00374B16" w:rsidP="00EA7AAE">
      <w:pPr>
        <w:spacing w:after="0" w:line="240" w:lineRule="auto"/>
        <w:rPr>
          <w:rFonts w:ascii="Times New Roman" w:hAnsi="Times New Roman" w:cs="Times New Roman"/>
          <w:sz w:val="24"/>
          <w:szCs w:val="24"/>
        </w:rPr>
      </w:pPr>
    </w:p>
    <w:p w14:paraId="7781DC1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Ordin de plată nr. ..........................................................................................................</w:t>
      </w:r>
    </w:p>
    <w:p w14:paraId="4BE50432" w14:textId="77777777" w:rsidR="00374B16" w:rsidRPr="00EA7AAE" w:rsidRDefault="00374B16" w:rsidP="00EA7AAE">
      <w:pPr>
        <w:spacing w:after="0" w:line="240" w:lineRule="auto"/>
        <w:rPr>
          <w:rFonts w:ascii="Times New Roman" w:hAnsi="Times New Roman" w:cs="Times New Roman"/>
          <w:sz w:val="24"/>
          <w:szCs w:val="24"/>
        </w:rPr>
      </w:pPr>
    </w:p>
    <w:p w14:paraId="2BDEC1A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Restituirea garanției de participare se va face în contul societății, cod IBAN ............................................., deschis la ......................................................................</w:t>
      </w:r>
    </w:p>
    <w:p w14:paraId="1BB865E2" w14:textId="77777777" w:rsidR="00374B16" w:rsidRPr="00EA7AAE" w:rsidRDefault="00374B16" w:rsidP="00EA7AAE">
      <w:pPr>
        <w:spacing w:after="0" w:line="240" w:lineRule="auto"/>
        <w:rPr>
          <w:rFonts w:ascii="Times New Roman" w:hAnsi="Times New Roman" w:cs="Times New Roman"/>
          <w:sz w:val="24"/>
          <w:szCs w:val="24"/>
        </w:rPr>
      </w:pPr>
    </w:p>
    <w:p w14:paraId="0C2961C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Vă mulțumim,</w:t>
      </w:r>
    </w:p>
    <w:p w14:paraId="2A97C3A4" w14:textId="77777777" w:rsidR="00374B16" w:rsidRPr="00EA7AAE" w:rsidRDefault="00374B16" w:rsidP="00EA7AAE">
      <w:pPr>
        <w:spacing w:after="0" w:line="240" w:lineRule="auto"/>
        <w:rPr>
          <w:rFonts w:ascii="Times New Roman" w:hAnsi="Times New Roman" w:cs="Times New Roman"/>
          <w:sz w:val="24"/>
          <w:szCs w:val="24"/>
        </w:rPr>
      </w:pPr>
    </w:p>
    <w:p w14:paraId="1B39299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w:t>
      </w:r>
    </w:p>
    <w:p w14:paraId="7AFD7CD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69AB2F0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(Nume, prenume)</w:t>
      </w:r>
    </w:p>
    <w:p w14:paraId="6738012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6A91E8D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(Funcție)</w:t>
      </w:r>
    </w:p>
    <w:p w14:paraId="7A9DB97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0FE03F9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(Semnătura autorizată și ștampila)</w:t>
      </w:r>
    </w:p>
    <w:p w14:paraId="28F4D415" w14:textId="77777777" w:rsidR="00374B16" w:rsidRPr="00EA7AAE" w:rsidRDefault="00374B16" w:rsidP="00EA7AAE">
      <w:pPr>
        <w:spacing w:after="0" w:line="240" w:lineRule="auto"/>
        <w:rPr>
          <w:rFonts w:ascii="Times New Roman" w:hAnsi="Times New Roman" w:cs="Times New Roman"/>
          <w:sz w:val="24"/>
          <w:szCs w:val="24"/>
        </w:rPr>
      </w:pPr>
    </w:p>
    <w:p w14:paraId="5378FB0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br w:type="page"/>
      </w:r>
    </w:p>
    <w:p w14:paraId="634212E1" w14:textId="77777777" w:rsidR="00374B16" w:rsidRPr="00EA7AAE" w:rsidRDefault="00374B16" w:rsidP="00214D58">
      <w:pPr>
        <w:spacing w:after="0" w:line="240" w:lineRule="auto"/>
        <w:jc w:val="right"/>
        <w:rPr>
          <w:rFonts w:ascii="Times New Roman" w:hAnsi="Times New Roman" w:cs="Times New Roman"/>
          <w:b/>
          <w:bCs/>
          <w:sz w:val="24"/>
          <w:szCs w:val="24"/>
        </w:rPr>
      </w:pPr>
      <w:r w:rsidRPr="00EA7AAE">
        <w:rPr>
          <w:rFonts w:ascii="Times New Roman" w:hAnsi="Times New Roman" w:cs="Times New Roman"/>
          <w:b/>
          <w:sz w:val="24"/>
          <w:szCs w:val="24"/>
        </w:rPr>
        <w:lastRenderedPageBreak/>
        <w:t>FORMULAR 16</w:t>
      </w:r>
    </w:p>
    <w:p w14:paraId="78DB207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r w:rsidRPr="00EA7AAE">
        <w:rPr>
          <w:rFonts w:ascii="Times New Roman" w:hAnsi="Times New Roman" w:cs="Times New Roman"/>
          <w:sz w:val="24"/>
          <w:szCs w:val="24"/>
        </w:rPr>
        <w:tab/>
        <w:t xml:space="preserve">                                                  </w:t>
      </w:r>
    </w:p>
    <w:p w14:paraId="0978A609"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t>_____________________</w:t>
      </w:r>
      <w:r w:rsidRPr="00EA7AAE">
        <w:rPr>
          <w:rFonts w:ascii="Times New Roman" w:hAnsi="Times New Roman" w:cs="Times New Roman"/>
          <w:b/>
          <w:sz w:val="24"/>
          <w:szCs w:val="24"/>
        </w:rPr>
        <w:t xml:space="preserve">                                                                                  </w:t>
      </w:r>
    </w:p>
    <w:p w14:paraId="74865B0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615FA28A" w14:textId="77777777" w:rsidR="00374B16" w:rsidRPr="00EA7AAE" w:rsidRDefault="00374B16" w:rsidP="00EA7AAE">
      <w:pPr>
        <w:spacing w:after="0" w:line="240" w:lineRule="auto"/>
        <w:rPr>
          <w:rFonts w:ascii="Times New Roman" w:hAnsi="Times New Roman" w:cs="Times New Roman"/>
          <w:b/>
          <w:bCs/>
          <w:sz w:val="24"/>
          <w:szCs w:val="24"/>
        </w:rPr>
      </w:pPr>
    </w:p>
    <w:p w14:paraId="2CEB778D" w14:textId="77777777" w:rsidR="00374B16" w:rsidRPr="00EA7AAE" w:rsidRDefault="00374B16" w:rsidP="00EA7AAE">
      <w:pPr>
        <w:spacing w:after="0" w:line="240" w:lineRule="auto"/>
        <w:rPr>
          <w:rFonts w:ascii="Times New Roman" w:hAnsi="Times New Roman" w:cs="Times New Roman"/>
          <w:b/>
          <w:bCs/>
          <w:sz w:val="24"/>
          <w:szCs w:val="24"/>
        </w:rPr>
      </w:pPr>
    </w:p>
    <w:p w14:paraId="605639E2" w14:textId="77777777" w:rsidR="00374B16" w:rsidRPr="00EA7AAE" w:rsidRDefault="00374B16" w:rsidP="00214D5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Declarație pe propria răspundere</w:t>
      </w:r>
    </w:p>
    <w:p w14:paraId="66F76EE3" w14:textId="33811C7E" w:rsidR="00374B16" w:rsidRPr="00EA7AAE" w:rsidRDefault="00374B16" w:rsidP="00214D5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privind însușirea clauzelor contractuale</w:t>
      </w:r>
    </w:p>
    <w:p w14:paraId="3D65E7DC" w14:textId="77777777" w:rsidR="00374B16" w:rsidRPr="00EA7AAE" w:rsidRDefault="00374B16" w:rsidP="00EA7AAE">
      <w:pPr>
        <w:spacing w:after="0" w:line="240" w:lineRule="auto"/>
        <w:rPr>
          <w:rFonts w:ascii="Times New Roman" w:hAnsi="Times New Roman" w:cs="Times New Roman"/>
          <w:b/>
          <w:bCs/>
          <w:sz w:val="24"/>
          <w:szCs w:val="24"/>
        </w:rPr>
      </w:pPr>
    </w:p>
    <w:p w14:paraId="097CC442" w14:textId="77777777" w:rsidR="00374B16" w:rsidRPr="00EA7AAE" w:rsidRDefault="00374B16" w:rsidP="00EA7AAE">
      <w:pPr>
        <w:spacing w:after="0" w:line="240" w:lineRule="auto"/>
        <w:rPr>
          <w:rFonts w:ascii="Times New Roman" w:hAnsi="Times New Roman" w:cs="Times New Roman"/>
          <w:b/>
          <w:sz w:val="24"/>
          <w:szCs w:val="24"/>
        </w:rPr>
      </w:pPr>
    </w:p>
    <w:p w14:paraId="1281C995" w14:textId="77777777" w:rsidR="00374B16" w:rsidRPr="00EA7AAE" w:rsidRDefault="00374B16" w:rsidP="00214D58">
      <w:pPr>
        <w:spacing w:after="0" w:line="240" w:lineRule="auto"/>
        <w:ind w:firstLine="708"/>
        <w:rPr>
          <w:rFonts w:ascii="Times New Roman" w:hAnsi="Times New Roman" w:cs="Times New Roman"/>
          <w:sz w:val="24"/>
          <w:szCs w:val="24"/>
        </w:rPr>
      </w:pPr>
      <w:r w:rsidRPr="00EA7AAE">
        <w:rPr>
          <w:rFonts w:ascii="Times New Roman" w:hAnsi="Times New Roman" w:cs="Times New Roman"/>
          <w:sz w:val="24"/>
          <w:szCs w:val="24"/>
        </w:rPr>
        <w:t xml:space="preserve">Subsemnatul ................... (nume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prenume în clar a persoanei autorizate), reprezentant legal/împuternicit al .................................................. (denumirea/numele și sediul/adresa candidatului/ofertantului), declar pe propria răspundere, că în calitate de ofertant la procedura de atribuire a contractului de ........................................................................................................................ (denumirea contractului), ne însușim toate prevederile </w:t>
      </w:r>
      <w:proofErr w:type="spellStart"/>
      <w:r w:rsidRPr="00EA7AAE">
        <w:rPr>
          <w:rFonts w:ascii="Times New Roman" w:hAnsi="Times New Roman" w:cs="Times New Roman"/>
          <w:sz w:val="24"/>
          <w:szCs w:val="24"/>
        </w:rPr>
        <w:t>condiţiilor</w:t>
      </w:r>
      <w:proofErr w:type="spellEnd"/>
      <w:r w:rsidRPr="00EA7AAE">
        <w:rPr>
          <w:rFonts w:ascii="Times New Roman" w:hAnsi="Times New Roman" w:cs="Times New Roman"/>
          <w:sz w:val="24"/>
          <w:szCs w:val="24"/>
        </w:rPr>
        <w:t xml:space="preserve"> contractuale publicate în cadrul prezentei proceduri de atribuire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ne obligăm să respectăm toate </w:t>
      </w:r>
      <w:proofErr w:type="spellStart"/>
      <w:r w:rsidRPr="00EA7AAE">
        <w:rPr>
          <w:rFonts w:ascii="Times New Roman" w:hAnsi="Times New Roman" w:cs="Times New Roman"/>
          <w:sz w:val="24"/>
          <w:szCs w:val="24"/>
        </w:rPr>
        <w:t>obligaţiile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menţionate</w:t>
      </w:r>
      <w:proofErr w:type="spellEnd"/>
      <w:r w:rsidRPr="00EA7AAE">
        <w:rPr>
          <w:rFonts w:ascii="Times New Roman" w:hAnsi="Times New Roman" w:cs="Times New Roman"/>
          <w:sz w:val="24"/>
          <w:szCs w:val="24"/>
        </w:rPr>
        <w:t xml:space="preserve"> în </w:t>
      </w:r>
      <w:proofErr w:type="spellStart"/>
      <w:r w:rsidRPr="00EA7AAE">
        <w:rPr>
          <w:rFonts w:ascii="Times New Roman" w:hAnsi="Times New Roman" w:cs="Times New Roman"/>
          <w:sz w:val="24"/>
          <w:szCs w:val="24"/>
        </w:rPr>
        <w:t>conţinutul</w:t>
      </w:r>
      <w:proofErr w:type="spellEnd"/>
      <w:r w:rsidRPr="00EA7AAE">
        <w:rPr>
          <w:rFonts w:ascii="Times New Roman" w:hAnsi="Times New Roman" w:cs="Times New Roman"/>
          <w:sz w:val="24"/>
          <w:szCs w:val="24"/>
        </w:rPr>
        <w:t xml:space="preserve"> acestuia. </w:t>
      </w:r>
    </w:p>
    <w:p w14:paraId="181F160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În cazul în care adjudecăm contractul de achiziție îl vom semna cu aceste clauze contractuale.</w:t>
      </w:r>
    </w:p>
    <w:p w14:paraId="7B9D97A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67D0FFCB" w14:textId="77777777" w:rsidR="00374B16" w:rsidRPr="00EA7AAE" w:rsidRDefault="00374B16" w:rsidP="00EA7AAE">
      <w:pPr>
        <w:spacing w:after="0" w:line="240" w:lineRule="auto"/>
        <w:rPr>
          <w:rFonts w:ascii="Times New Roman" w:hAnsi="Times New Roman" w:cs="Times New Roman"/>
          <w:sz w:val="24"/>
          <w:szCs w:val="24"/>
        </w:rPr>
      </w:pPr>
    </w:p>
    <w:p w14:paraId="57F20C40" w14:textId="77777777" w:rsidR="00374B16" w:rsidRPr="00EA7AAE" w:rsidRDefault="00374B16" w:rsidP="00EA7AAE">
      <w:pPr>
        <w:spacing w:after="0" w:line="240" w:lineRule="auto"/>
        <w:rPr>
          <w:rFonts w:ascii="Times New Roman" w:hAnsi="Times New Roman" w:cs="Times New Roman"/>
          <w:sz w:val="24"/>
          <w:szCs w:val="24"/>
        </w:rPr>
      </w:pPr>
    </w:p>
    <w:p w14:paraId="7BCCD69A" w14:textId="77777777" w:rsidR="00374B16" w:rsidRPr="00EA7AAE" w:rsidRDefault="00374B16" w:rsidP="00EA7AAE">
      <w:pPr>
        <w:spacing w:after="0" w:line="240" w:lineRule="auto"/>
        <w:rPr>
          <w:rFonts w:ascii="Times New Roman" w:hAnsi="Times New Roman" w:cs="Times New Roman"/>
          <w:sz w:val="24"/>
          <w:szCs w:val="24"/>
        </w:rPr>
      </w:pPr>
    </w:p>
    <w:p w14:paraId="7C51CC9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 _______________ [ZZ.LL.AAAA] </w:t>
      </w:r>
    </w:p>
    <w:p w14:paraId="6923171F" w14:textId="77777777" w:rsidR="00374B16" w:rsidRPr="00EA7AAE" w:rsidRDefault="00374B16" w:rsidP="00EA7AAE">
      <w:pPr>
        <w:spacing w:after="0" w:line="240" w:lineRule="auto"/>
        <w:rPr>
          <w:rFonts w:ascii="Times New Roman" w:hAnsi="Times New Roman" w:cs="Times New Roman"/>
          <w:sz w:val="24"/>
          <w:szCs w:val="24"/>
        </w:rPr>
      </w:pPr>
    </w:p>
    <w:p w14:paraId="023ADEC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prenumele)</w:t>
      </w:r>
    </w:p>
    <w:p w14:paraId="2780211A" w14:textId="77777777" w:rsidR="00374B16" w:rsidRPr="00EA7AAE" w:rsidRDefault="00374B16" w:rsidP="00EA7AAE">
      <w:pPr>
        <w:spacing w:after="0" w:line="240" w:lineRule="auto"/>
        <w:rPr>
          <w:rFonts w:ascii="Times New Roman" w:hAnsi="Times New Roman" w:cs="Times New Roman"/>
          <w:sz w:val="24"/>
          <w:szCs w:val="24"/>
        </w:rPr>
      </w:pPr>
    </w:p>
    <w:p w14:paraId="7982A28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(semnătura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ştampilă</w:t>
      </w:r>
      <w:proofErr w:type="spellEnd"/>
      <w:r w:rsidRPr="00EA7AAE">
        <w:rPr>
          <w:rFonts w:ascii="Times New Roman" w:hAnsi="Times New Roman" w:cs="Times New Roman"/>
          <w:sz w:val="24"/>
          <w:szCs w:val="24"/>
        </w:rPr>
        <w:t xml:space="preserve">) </w:t>
      </w:r>
    </w:p>
    <w:p w14:paraId="23A151AF" w14:textId="77777777" w:rsidR="00374B16" w:rsidRPr="00EA7AAE" w:rsidRDefault="00374B16" w:rsidP="00EA7AAE">
      <w:pPr>
        <w:spacing w:after="0" w:line="240" w:lineRule="auto"/>
        <w:rPr>
          <w:rFonts w:ascii="Times New Roman" w:hAnsi="Times New Roman" w:cs="Times New Roman"/>
          <w:sz w:val="24"/>
          <w:szCs w:val="24"/>
        </w:rPr>
      </w:pPr>
    </w:p>
    <w:p w14:paraId="7EC7752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calitate de ______________________, legal autorizat să semnez oferta pentru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în numele ____________________________________ (denumire/nume operator economic)</w:t>
      </w:r>
    </w:p>
    <w:p w14:paraId="44E70794" w14:textId="77777777" w:rsidR="00374B16" w:rsidRPr="00EA7AAE" w:rsidRDefault="00374B16" w:rsidP="00EA7AAE">
      <w:pPr>
        <w:spacing w:after="0" w:line="240" w:lineRule="auto"/>
        <w:rPr>
          <w:rFonts w:ascii="Times New Roman" w:hAnsi="Times New Roman" w:cs="Times New Roman"/>
          <w:sz w:val="24"/>
          <w:szCs w:val="24"/>
        </w:rPr>
      </w:pPr>
    </w:p>
    <w:p w14:paraId="6E1A9680" w14:textId="77777777" w:rsidR="00374B16" w:rsidRPr="00EA7AAE" w:rsidRDefault="00374B16" w:rsidP="00EA7AAE">
      <w:pPr>
        <w:spacing w:after="0" w:line="240" w:lineRule="auto"/>
        <w:rPr>
          <w:rFonts w:ascii="Times New Roman" w:hAnsi="Times New Roman" w:cs="Times New Roman"/>
          <w:sz w:val="24"/>
          <w:szCs w:val="24"/>
        </w:rPr>
      </w:pPr>
    </w:p>
    <w:p w14:paraId="0D0C8F42" w14:textId="77777777" w:rsidR="00374B16" w:rsidRPr="00EA7AAE" w:rsidRDefault="00374B16" w:rsidP="00EA7AAE">
      <w:pPr>
        <w:spacing w:after="0" w:line="240" w:lineRule="auto"/>
        <w:rPr>
          <w:rFonts w:ascii="Times New Roman" w:hAnsi="Times New Roman" w:cs="Times New Roman"/>
          <w:sz w:val="24"/>
          <w:szCs w:val="24"/>
        </w:rPr>
      </w:pPr>
    </w:p>
    <w:p w14:paraId="35E09A0A" w14:textId="77777777" w:rsidR="00374B16" w:rsidRPr="00EA7AAE" w:rsidRDefault="00374B16" w:rsidP="00EA7AAE">
      <w:pPr>
        <w:spacing w:after="0" w:line="240" w:lineRule="auto"/>
        <w:rPr>
          <w:rFonts w:ascii="Times New Roman" w:hAnsi="Times New Roman" w:cs="Times New Roman"/>
          <w:sz w:val="24"/>
          <w:szCs w:val="24"/>
        </w:rPr>
      </w:pPr>
    </w:p>
    <w:p w14:paraId="04823AEB" w14:textId="77777777" w:rsidR="00374B16" w:rsidRPr="00EA7AAE" w:rsidRDefault="00374B16" w:rsidP="00EA7AAE">
      <w:pPr>
        <w:spacing w:after="0" w:line="240" w:lineRule="auto"/>
        <w:rPr>
          <w:rFonts w:ascii="Times New Roman" w:hAnsi="Times New Roman" w:cs="Times New Roman"/>
          <w:sz w:val="24"/>
          <w:szCs w:val="24"/>
        </w:rPr>
      </w:pPr>
    </w:p>
    <w:p w14:paraId="131AEF37" w14:textId="77777777" w:rsidR="00374B16" w:rsidRPr="00EA7AAE" w:rsidRDefault="00374B16" w:rsidP="00EA7AAE">
      <w:pPr>
        <w:spacing w:after="0" w:line="240" w:lineRule="auto"/>
        <w:rPr>
          <w:rFonts w:ascii="Times New Roman" w:hAnsi="Times New Roman" w:cs="Times New Roman"/>
          <w:sz w:val="24"/>
          <w:szCs w:val="24"/>
        </w:rPr>
      </w:pPr>
    </w:p>
    <w:p w14:paraId="0B57BA0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br/>
      </w:r>
    </w:p>
    <w:p w14:paraId="3F890027" w14:textId="77777777" w:rsidR="00374B16" w:rsidRPr="00EA7AAE" w:rsidRDefault="00374B16" w:rsidP="00EA7AAE">
      <w:pPr>
        <w:spacing w:after="0" w:line="240" w:lineRule="auto"/>
        <w:rPr>
          <w:rFonts w:ascii="Times New Roman" w:hAnsi="Times New Roman" w:cs="Times New Roman"/>
          <w:sz w:val="24"/>
          <w:szCs w:val="24"/>
        </w:rPr>
      </w:pPr>
    </w:p>
    <w:p w14:paraId="05D7AEF0" w14:textId="77777777" w:rsidR="00374B16" w:rsidRPr="00EA7AAE" w:rsidRDefault="00374B16" w:rsidP="00EA7AAE">
      <w:pPr>
        <w:spacing w:after="0" w:line="240" w:lineRule="auto"/>
        <w:rPr>
          <w:rFonts w:ascii="Times New Roman" w:hAnsi="Times New Roman" w:cs="Times New Roman"/>
          <w:sz w:val="24"/>
          <w:szCs w:val="24"/>
        </w:rPr>
      </w:pPr>
    </w:p>
    <w:p w14:paraId="3E5EEDB4" w14:textId="77777777" w:rsidR="00374B16" w:rsidRPr="00EA7AAE" w:rsidRDefault="00374B16" w:rsidP="00EA7AAE">
      <w:pPr>
        <w:spacing w:after="0" w:line="240" w:lineRule="auto"/>
        <w:rPr>
          <w:rFonts w:ascii="Times New Roman" w:hAnsi="Times New Roman" w:cs="Times New Roman"/>
          <w:sz w:val="24"/>
          <w:szCs w:val="24"/>
        </w:rPr>
      </w:pPr>
    </w:p>
    <w:p w14:paraId="5AD1D4ED" w14:textId="77777777" w:rsidR="00374B16" w:rsidRPr="00EA7AAE" w:rsidRDefault="00374B16" w:rsidP="00EA7AAE">
      <w:pPr>
        <w:spacing w:after="0" w:line="240" w:lineRule="auto"/>
        <w:rPr>
          <w:rFonts w:ascii="Times New Roman" w:hAnsi="Times New Roman" w:cs="Times New Roman"/>
          <w:sz w:val="24"/>
          <w:szCs w:val="24"/>
        </w:rPr>
      </w:pPr>
    </w:p>
    <w:p w14:paraId="3EE26D53" w14:textId="77777777" w:rsidR="00374B16" w:rsidRPr="00EA7AAE" w:rsidRDefault="00374B16" w:rsidP="00EA7AAE">
      <w:pPr>
        <w:spacing w:after="0" w:line="240" w:lineRule="auto"/>
        <w:rPr>
          <w:rFonts w:ascii="Times New Roman" w:hAnsi="Times New Roman" w:cs="Times New Roman"/>
          <w:sz w:val="24"/>
          <w:szCs w:val="24"/>
        </w:rPr>
      </w:pPr>
    </w:p>
    <w:p w14:paraId="0F88F235" w14:textId="77777777" w:rsidR="00374B16" w:rsidRPr="00EA7AAE" w:rsidRDefault="00374B16" w:rsidP="00EA7AAE">
      <w:pPr>
        <w:spacing w:after="0" w:line="240" w:lineRule="auto"/>
        <w:rPr>
          <w:rFonts w:ascii="Times New Roman" w:hAnsi="Times New Roman" w:cs="Times New Roman"/>
          <w:sz w:val="24"/>
          <w:szCs w:val="24"/>
        </w:rPr>
      </w:pPr>
    </w:p>
    <w:p w14:paraId="13C081B2" w14:textId="77777777" w:rsidR="00374B16" w:rsidRPr="00EA7AAE" w:rsidRDefault="00374B16" w:rsidP="00EA7AAE">
      <w:pPr>
        <w:spacing w:after="0" w:line="240" w:lineRule="auto"/>
        <w:rPr>
          <w:rFonts w:ascii="Times New Roman" w:hAnsi="Times New Roman" w:cs="Times New Roman"/>
          <w:sz w:val="24"/>
          <w:szCs w:val="24"/>
        </w:rPr>
      </w:pPr>
    </w:p>
    <w:p w14:paraId="5B3C441B" w14:textId="77777777" w:rsidR="00374B16" w:rsidRPr="00EA7AAE" w:rsidRDefault="00374B16" w:rsidP="00EA7AAE">
      <w:pPr>
        <w:spacing w:after="0" w:line="240" w:lineRule="auto"/>
        <w:rPr>
          <w:rFonts w:ascii="Times New Roman" w:hAnsi="Times New Roman" w:cs="Times New Roman"/>
          <w:sz w:val="24"/>
          <w:szCs w:val="24"/>
        </w:rPr>
      </w:pPr>
    </w:p>
    <w:p w14:paraId="320DB3B9" w14:textId="77777777" w:rsidR="00374B16" w:rsidRPr="00EA7AAE" w:rsidRDefault="00374B16" w:rsidP="00EA7AAE">
      <w:pPr>
        <w:spacing w:after="0" w:line="240" w:lineRule="auto"/>
        <w:rPr>
          <w:rFonts w:ascii="Times New Roman" w:hAnsi="Times New Roman" w:cs="Times New Roman"/>
          <w:sz w:val="24"/>
          <w:szCs w:val="24"/>
        </w:rPr>
      </w:pPr>
    </w:p>
    <w:p w14:paraId="52B499F8" w14:textId="77777777" w:rsidR="00374B16" w:rsidRPr="00EA7AAE" w:rsidRDefault="00374B16" w:rsidP="00EA7AAE">
      <w:pPr>
        <w:spacing w:after="0" w:line="240" w:lineRule="auto"/>
        <w:rPr>
          <w:rFonts w:ascii="Times New Roman" w:hAnsi="Times New Roman" w:cs="Times New Roman"/>
          <w:sz w:val="24"/>
          <w:szCs w:val="24"/>
        </w:rPr>
      </w:pPr>
    </w:p>
    <w:p w14:paraId="7583B028" w14:textId="77777777" w:rsidR="00374B16" w:rsidRPr="00EA7AAE" w:rsidRDefault="00374B16" w:rsidP="00EA7AAE">
      <w:pPr>
        <w:spacing w:after="0" w:line="240" w:lineRule="auto"/>
        <w:rPr>
          <w:rFonts w:ascii="Times New Roman" w:hAnsi="Times New Roman" w:cs="Times New Roman"/>
          <w:sz w:val="24"/>
          <w:szCs w:val="24"/>
        </w:rPr>
      </w:pPr>
    </w:p>
    <w:p w14:paraId="5809F267" w14:textId="77777777" w:rsidR="00374B16" w:rsidRPr="00EA7AAE" w:rsidRDefault="00374B16" w:rsidP="00EA7AAE">
      <w:pPr>
        <w:spacing w:after="0" w:line="240" w:lineRule="auto"/>
        <w:rPr>
          <w:rFonts w:ascii="Times New Roman" w:hAnsi="Times New Roman" w:cs="Times New Roman"/>
          <w:sz w:val="24"/>
          <w:szCs w:val="24"/>
        </w:rPr>
      </w:pPr>
    </w:p>
    <w:p w14:paraId="10A54DA3" w14:textId="77777777" w:rsidR="00374B16" w:rsidRPr="00EA7AAE" w:rsidRDefault="00374B16" w:rsidP="00EA7AAE">
      <w:pPr>
        <w:spacing w:after="0" w:line="240" w:lineRule="auto"/>
        <w:rPr>
          <w:rFonts w:ascii="Times New Roman" w:hAnsi="Times New Roman" w:cs="Times New Roman"/>
          <w:sz w:val="24"/>
          <w:szCs w:val="24"/>
        </w:rPr>
      </w:pPr>
    </w:p>
    <w:p w14:paraId="30A00F21" w14:textId="77777777" w:rsidR="00374B16" w:rsidRPr="00EA7AAE" w:rsidRDefault="00374B16" w:rsidP="00103742">
      <w:pPr>
        <w:spacing w:after="0" w:line="240" w:lineRule="auto"/>
        <w:jc w:val="right"/>
        <w:rPr>
          <w:rFonts w:ascii="Times New Roman" w:hAnsi="Times New Roman" w:cs="Times New Roman"/>
          <w:sz w:val="24"/>
          <w:szCs w:val="24"/>
        </w:rPr>
      </w:pPr>
      <w:r w:rsidRPr="00EA7AAE">
        <w:rPr>
          <w:rFonts w:ascii="Times New Roman" w:hAnsi="Times New Roman" w:cs="Times New Roman"/>
          <w:b/>
          <w:sz w:val="24"/>
          <w:szCs w:val="24"/>
          <w:lang w:val="pl-PL"/>
        </w:rPr>
        <w:t>FORMULAR 17</w:t>
      </w:r>
    </w:p>
    <w:p w14:paraId="07711F36"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(model orientativ) </w:t>
      </w:r>
    </w:p>
    <w:p w14:paraId="19C71344" w14:textId="77777777" w:rsidR="00374B16" w:rsidRPr="00EA7AAE" w:rsidRDefault="00374B16" w:rsidP="00EA7AAE">
      <w:pPr>
        <w:spacing w:after="0" w:line="240" w:lineRule="auto"/>
        <w:rPr>
          <w:rFonts w:ascii="Times New Roman" w:hAnsi="Times New Roman" w:cs="Times New Roman"/>
          <w:sz w:val="24"/>
          <w:szCs w:val="24"/>
        </w:rPr>
      </w:pPr>
    </w:p>
    <w:p w14:paraId="053AD779" w14:textId="77777777" w:rsidR="00374B16" w:rsidRPr="00EA7AAE" w:rsidRDefault="00374B16" w:rsidP="00103742">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ACORD DE SUBCONTRACTARE</w:t>
      </w:r>
    </w:p>
    <w:p w14:paraId="3D68E02C" w14:textId="77777777" w:rsidR="00374B16" w:rsidRPr="00EA7AAE" w:rsidRDefault="00374B16" w:rsidP="00103742">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 xml:space="preserve">în vederea participării la procedura de atribuire a contractului de </w:t>
      </w:r>
      <w:proofErr w:type="spellStart"/>
      <w:r w:rsidRPr="00EA7AAE">
        <w:rPr>
          <w:rFonts w:ascii="Times New Roman" w:hAnsi="Times New Roman" w:cs="Times New Roman"/>
          <w:b/>
          <w:sz w:val="24"/>
          <w:szCs w:val="24"/>
        </w:rPr>
        <w:t>achiziţie</w:t>
      </w:r>
      <w:proofErr w:type="spellEnd"/>
    </w:p>
    <w:p w14:paraId="0FB27724" w14:textId="77777777" w:rsidR="00103742" w:rsidRDefault="00103742" w:rsidP="00EA7AAE">
      <w:pPr>
        <w:spacing w:after="0" w:line="240" w:lineRule="auto"/>
        <w:rPr>
          <w:rFonts w:ascii="Times New Roman" w:hAnsi="Times New Roman" w:cs="Times New Roman"/>
          <w:b/>
          <w:sz w:val="24"/>
          <w:szCs w:val="24"/>
        </w:rPr>
      </w:pPr>
    </w:p>
    <w:p w14:paraId="7B6CE00E" w14:textId="27AC151B" w:rsidR="00374B16" w:rsidRPr="00103742" w:rsidRDefault="00374B16" w:rsidP="00EA7AAE">
      <w:pPr>
        <w:spacing w:after="0" w:line="240" w:lineRule="auto"/>
        <w:rPr>
          <w:rFonts w:ascii="Times New Roman" w:hAnsi="Times New Roman" w:cs="Times New Roman"/>
          <w:bCs/>
          <w:sz w:val="24"/>
          <w:szCs w:val="24"/>
        </w:rPr>
      </w:pPr>
      <w:r w:rsidRPr="00103742">
        <w:rPr>
          <w:rFonts w:ascii="Times New Roman" w:hAnsi="Times New Roman" w:cs="Times New Roman"/>
          <w:bCs/>
          <w:sz w:val="24"/>
          <w:szCs w:val="24"/>
        </w:rPr>
        <w:t>Nr.....................din..................................</w:t>
      </w:r>
    </w:p>
    <w:p w14:paraId="1ADC84C1" w14:textId="77777777" w:rsidR="00374B16" w:rsidRPr="00EA7AAE" w:rsidRDefault="00374B16" w:rsidP="00EA7AAE">
      <w:pPr>
        <w:spacing w:after="0" w:line="240" w:lineRule="auto"/>
        <w:rPr>
          <w:rFonts w:ascii="Times New Roman" w:hAnsi="Times New Roman" w:cs="Times New Roman"/>
          <w:sz w:val="24"/>
          <w:szCs w:val="24"/>
        </w:rPr>
      </w:pPr>
    </w:p>
    <w:p w14:paraId="18DDA9C5" w14:textId="77777777" w:rsidR="00374B16" w:rsidRPr="00EA7AAE" w:rsidRDefault="00374B16" w:rsidP="00EA7AAE">
      <w:pPr>
        <w:spacing w:after="0" w:line="240" w:lineRule="auto"/>
        <w:rPr>
          <w:rFonts w:ascii="Times New Roman" w:hAnsi="Times New Roman" w:cs="Times New Roman"/>
          <w:sz w:val="24"/>
          <w:szCs w:val="24"/>
        </w:rPr>
      </w:pPr>
    </w:p>
    <w:p w14:paraId="0AC6B34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1. PĂRȚILE ACORDULUI </w:t>
      </w:r>
    </w:p>
    <w:p w14:paraId="03D75913" w14:textId="77777777" w:rsidR="00374B16" w:rsidRPr="00EA7AAE" w:rsidRDefault="00374B16" w:rsidP="00EA7AAE">
      <w:pPr>
        <w:spacing w:after="0" w:line="240" w:lineRule="auto"/>
        <w:rPr>
          <w:rFonts w:ascii="Times New Roman" w:hAnsi="Times New Roman" w:cs="Times New Roman"/>
          <w:b/>
          <w:sz w:val="24"/>
          <w:szCs w:val="24"/>
        </w:rPr>
      </w:pPr>
    </w:p>
    <w:p w14:paraId="7780D19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Prezentul acord se încheie între :</w:t>
      </w:r>
    </w:p>
    <w:p w14:paraId="23F49333" w14:textId="77777777" w:rsidR="00374B16" w:rsidRPr="00EA7AAE" w:rsidRDefault="00374B16" w:rsidP="00EA7AAE">
      <w:pPr>
        <w:spacing w:after="0" w:line="240" w:lineRule="auto"/>
        <w:rPr>
          <w:rFonts w:ascii="Times New Roman" w:hAnsi="Times New Roman" w:cs="Times New Roman"/>
          <w:sz w:val="24"/>
          <w:szCs w:val="24"/>
        </w:rPr>
      </w:pPr>
    </w:p>
    <w:p w14:paraId="78BFD82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1.1.</w:t>
      </w:r>
      <w:r w:rsidRPr="00EA7AAE">
        <w:rPr>
          <w:rFonts w:ascii="Times New Roman" w:hAnsi="Times New Roman" w:cs="Times New Roman"/>
          <w:sz w:val="24"/>
          <w:szCs w:val="24"/>
        </w:rPr>
        <w:t xml:space="preserve"> S.C. ..................................................., cu sediul în ....................................., str. .............................., nr, ..................., telefon ............................... fax ................................, înmatriculată la Registrul </w:t>
      </w:r>
      <w:proofErr w:type="spellStart"/>
      <w:r w:rsidRPr="00EA7AAE">
        <w:rPr>
          <w:rFonts w:ascii="Times New Roman" w:hAnsi="Times New Roman" w:cs="Times New Roman"/>
          <w:sz w:val="24"/>
          <w:szCs w:val="24"/>
        </w:rPr>
        <w:t>Comerţului</w:t>
      </w:r>
      <w:proofErr w:type="spellEnd"/>
      <w:r w:rsidRPr="00EA7AAE">
        <w:rPr>
          <w:rFonts w:ascii="Times New Roman" w:hAnsi="Times New Roman" w:cs="Times New Roman"/>
          <w:sz w:val="24"/>
          <w:szCs w:val="24"/>
        </w:rPr>
        <w:t xml:space="preserve"> sub nr..........................., cod de identificare fiscală ...................................., cont .............................................................. deschis la ............................................................... reprezentată de ...................................................... având </w:t>
      </w:r>
      <w:proofErr w:type="spellStart"/>
      <w:r w:rsidRPr="00EA7AAE">
        <w:rPr>
          <w:rFonts w:ascii="Times New Roman" w:hAnsi="Times New Roman" w:cs="Times New Roman"/>
          <w:sz w:val="24"/>
          <w:szCs w:val="24"/>
        </w:rPr>
        <w:t>funcţia</w:t>
      </w:r>
      <w:proofErr w:type="spellEnd"/>
      <w:r w:rsidRPr="00EA7AAE">
        <w:rPr>
          <w:rFonts w:ascii="Times New Roman" w:hAnsi="Times New Roman" w:cs="Times New Roman"/>
          <w:sz w:val="24"/>
          <w:szCs w:val="24"/>
        </w:rPr>
        <w:t xml:space="preserve"> de ..........................................., în calitate de contractant </w:t>
      </w:r>
    </w:p>
    <w:p w14:paraId="72D52F94" w14:textId="77777777" w:rsidR="00374B16" w:rsidRPr="00EA7AAE" w:rsidRDefault="00374B16" w:rsidP="00EA7AAE">
      <w:pPr>
        <w:spacing w:after="0" w:line="240" w:lineRule="auto"/>
        <w:rPr>
          <w:rFonts w:ascii="Times New Roman" w:hAnsi="Times New Roman" w:cs="Times New Roman"/>
          <w:sz w:val="24"/>
          <w:szCs w:val="24"/>
        </w:rPr>
      </w:pPr>
    </w:p>
    <w:p w14:paraId="778F3D12" w14:textId="77777777" w:rsidR="00374B16" w:rsidRPr="00EA7AAE" w:rsidRDefault="00374B16" w:rsidP="00EA7AAE">
      <w:pPr>
        <w:spacing w:after="0" w:line="240" w:lineRule="auto"/>
        <w:rPr>
          <w:rFonts w:ascii="Times New Roman" w:hAnsi="Times New Roman" w:cs="Times New Roman"/>
          <w:sz w:val="24"/>
          <w:szCs w:val="24"/>
        </w:rPr>
      </w:pP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
    <w:p w14:paraId="4D26C291" w14:textId="77777777" w:rsidR="00374B16" w:rsidRPr="00EA7AAE" w:rsidRDefault="00374B16" w:rsidP="00EA7AAE">
      <w:pPr>
        <w:spacing w:after="0" w:line="240" w:lineRule="auto"/>
        <w:rPr>
          <w:rFonts w:ascii="Times New Roman" w:hAnsi="Times New Roman" w:cs="Times New Roman"/>
          <w:sz w:val="24"/>
          <w:szCs w:val="24"/>
        </w:rPr>
      </w:pPr>
    </w:p>
    <w:p w14:paraId="6303053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1.2.</w:t>
      </w:r>
      <w:r w:rsidRPr="00EA7AAE">
        <w:rPr>
          <w:rFonts w:ascii="Times New Roman" w:hAnsi="Times New Roman" w:cs="Times New Roman"/>
          <w:sz w:val="24"/>
          <w:szCs w:val="24"/>
        </w:rPr>
        <w:t xml:space="preserve"> S.C. ..................................................., cu sediul în ....................................., str. .................................................................., nr, ..................., telefon ............................... fax ................................, înmatriculată la Registrul </w:t>
      </w:r>
      <w:proofErr w:type="spellStart"/>
      <w:r w:rsidRPr="00EA7AAE">
        <w:rPr>
          <w:rFonts w:ascii="Times New Roman" w:hAnsi="Times New Roman" w:cs="Times New Roman"/>
          <w:sz w:val="24"/>
          <w:szCs w:val="24"/>
        </w:rPr>
        <w:t>Comerţului</w:t>
      </w:r>
      <w:proofErr w:type="spellEnd"/>
      <w:r w:rsidRPr="00EA7AAE">
        <w:rPr>
          <w:rFonts w:ascii="Times New Roman" w:hAnsi="Times New Roman" w:cs="Times New Roman"/>
          <w:sz w:val="24"/>
          <w:szCs w:val="24"/>
        </w:rPr>
        <w:t xml:space="preserve"> sub nr..........................., cod de identificare fiscală ...................................., cont .............................................................. deschis la ............................................................... reprezentată de ...................................................... având </w:t>
      </w:r>
      <w:proofErr w:type="spellStart"/>
      <w:r w:rsidRPr="00EA7AAE">
        <w:rPr>
          <w:rFonts w:ascii="Times New Roman" w:hAnsi="Times New Roman" w:cs="Times New Roman"/>
          <w:sz w:val="24"/>
          <w:szCs w:val="24"/>
        </w:rPr>
        <w:t>funcţia</w:t>
      </w:r>
      <w:proofErr w:type="spellEnd"/>
      <w:r w:rsidRPr="00EA7AAE">
        <w:rPr>
          <w:rFonts w:ascii="Times New Roman" w:hAnsi="Times New Roman" w:cs="Times New Roman"/>
          <w:sz w:val="24"/>
          <w:szCs w:val="24"/>
        </w:rPr>
        <w:t xml:space="preserve"> de ..........................................., în calitate de subcontractant</w:t>
      </w:r>
    </w:p>
    <w:p w14:paraId="05EC3FAA" w14:textId="77777777" w:rsidR="00374B16" w:rsidRPr="00EA7AAE" w:rsidRDefault="00374B16" w:rsidP="00EA7AAE">
      <w:pPr>
        <w:spacing w:after="0" w:line="240" w:lineRule="auto"/>
        <w:rPr>
          <w:rFonts w:ascii="Times New Roman" w:hAnsi="Times New Roman" w:cs="Times New Roman"/>
          <w:sz w:val="24"/>
          <w:szCs w:val="24"/>
        </w:rPr>
      </w:pPr>
    </w:p>
    <w:p w14:paraId="53531C12"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Art. 2. Obiectul acordului: </w:t>
      </w:r>
    </w:p>
    <w:p w14:paraId="3668CB0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Părțile au convenit ca în cazul desemnării ofertei ca fiind </w:t>
      </w:r>
      <w:proofErr w:type="spellStart"/>
      <w:r w:rsidRPr="00EA7AAE">
        <w:rPr>
          <w:rFonts w:ascii="Times New Roman" w:hAnsi="Times New Roman" w:cs="Times New Roman"/>
          <w:sz w:val="24"/>
          <w:szCs w:val="24"/>
        </w:rPr>
        <w:t>câştigătoare</w:t>
      </w:r>
      <w:proofErr w:type="spellEnd"/>
      <w:r w:rsidRPr="00EA7AAE">
        <w:rPr>
          <w:rFonts w:ascii="Times New Roman" w:hAnsi="Times New Roman" w:cs="Times New Roman"/>
          <w:sz w:val="24"/>
          <w:szCs w:val="24"/>
        </w:rPr>
        <w:t xml:space="preserve"> la procedura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organizată de</w:t>
      </w:r>
      <w:r w:rsidRPr="00EA7AAE">
        <w:rPr>
          <w:rFonts w:ascii="Times New Roman" w:hAnsi="Times New Roman" w:cs="Times New Roman"/>
          <w:b/>
          <w:bCs/>
          <w:sz w:val="24"/>
          <w:szCs w:val="24"/>
        </w:rPr>
        <w:t xml:space="preserve"> </w:t>
      </w:r>
      <w:r w:rsidRPr="00EA7AAE">
        <w:rPr>
          <w:rFonts w:ascii="Times New Roman" w:hAnsi="Times New Roman" w:cs="Times New Roman"/>
          <w:bCs/>
          <w:sz w:val="24"/>
          <w:szCs w:val="24"/>
        </w:rPr>
        <w:t xml:space="preserve">Baza de Tratament și Agrement Băile Sărate Ocna Mureș SA </w:t>
      </w:r>
      <w:r w:rsidRPr="00EA7AAE">
        <w:rPr>
          <w:rFonts w:ascii="Times New Roman" w:hAnsi="Times New Roman" w:cs="Times New Roman"/>
          <w:sz w:val="24"/>
          <w:szCs w:val="24"/>
        </w:rPr>
        <w:t xml:space="preserve">să </w:t>
      </w:r>
      <w:proofErr w:type="spellStart"/>
      <w:r w:rsidRPr="00EA7AAE">
        <w:rPr>
          <w:rFonts w:ascii="Times New Roman" w:hAnsi="Times New Roman" w:cs="Times New Roman"/>
          <w:sz w:val="24"/>
          <w:szCs w:val="24"/>
        </w:rPr>
        <w:t>desfăşoare</w:t>
      </w:r>
      <w:proofErr w:type="spellEnd"/>
      <w:r w:rsidRPr="00EA7AAE">
        <w:rPr>
          <w:rFonts w:ascii="Times New Roman" w:hAnsi="Times New Roman" w:cs="Times New Roman"/>
          <w:sz w:val="24"/>
          <w:szCs w:val="24"/>
        </w:rPr>
        <w:t xml:space="preserve"> următoarele </w:t>
      </w:r>
      <w:proofErr w:type="spellStart"/>
      <w:r w:rsidRPr="00EA7AAE">
        <w:rPr>
          <w:rFonts w:ascii="Times New Roman" w:hAnsi="Times New Roman" w:cs="Times New Roman"/>
          <w:sz w:val="24"/>
          <w:szCs w:val="24"/>
        </w:rPr>
        <w:t>activitaţile</w:t>
      </w:r>
      <w:proofErr w:type="spellEnd"/>
      <w:r w:rsidRPr="00EA7AAE">
        <w:rPr>
          <w:rFonts w:ascii="Times New Roman" w:hAnsi="Times New Roman" w:cs="Times New Roman"/>
          <w:sz w:val="24"/>
          <w:szCs w:val="24"/>
        </w:rPr>
        <w:t xml:space="preserve">  de implementare a contractului privind ________________________________ _________ ____________ _________ __________. </w:t>
      </w:r>
    </w:p>
    <w:p w14:paraId="6D41F2B5" w14:textId="77777777" w:rsidR="00374B16" w:rsidRPr="00EA7AAE" w:rsidRDefault="00374B16" w:rsidP="00EA7AAE">
      <w:pPr>
        <w:spacing w:after="0" w:line="240" w:lineRule="auto"/>
        <w:rPr>
          <w:rFonts w:ascii="Times New Roman" w:hAnsi="Times New Roman" w:cs="Times New Roman"/>
          <w:sz w:val="24"/>
          <w:szCs w:val="24"/>
        </w:rPr>
      </w:pPr>
    </w:p>
    <w:p w14:paraId="1608ECD0" w14:textId="77777777" w:rsidR="00374B16" w:rsidRPr="00EA7AAE" w:rsidRDefault="00374B16" w:rsidP="00EA7AAE">
      <w:pPr>
        <w:spacing w:after="0" w:line="240" w:lineRule="auto"/>
        <w:rPr>
          <w:rFonts w:ascii="Times New Roman" w:hAnsi="Times New Roman" w:cs="Times New Roman"/>
          <w:b/>
          <w:sz w:val="24"/>
          <w:szCs w:val="24"/>
          <w:lang w:val="hu-HU"/>
        </w:rPr>
      </w:pPr>
      <w:r w:rsidRPr="00EA7AAE">
        <w:rPr>
          <w:rFonts w:ascii="Times New Roman" w:hAnsi="Times New Roman" w:cs="Times New Roman"/>
          <w:b/>
          <w:sz w:val="24"/>
          <w:szCs w:val="24"/>
          <w:lang w:val="hu-HU"/>
        </w:rPr>
        <w:t>Art. 3. Procentul furnizărilor de produse/ prestării serviciilor/executării lucrărilor</w:t>
      </w:r>
    </w:p>
    <w:p w14:paraId="6F71A021" w14:textId="77777777" w:rsidR="00374B16" w:rsidRPr="00EA7AAE" w:rsidRDefault="00374B16" w:rsidP="00EA7AAE">
      <w:p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Lucrările ce vor fi executate de subcontractantul _____________________SRL sunt:</w:t>
      </w:r>
    </w:p>
    <w:p w14:paraId="75191782" w14:textId="77777777" w:rsidR="00374B16" w:rsidRPr="00EA7AAE" w:rsidRDefault="00374B16" w:rsidP="00EA7AAE">
      <w:p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w:t>
      </w:r>
    </w:p>
    <w:p w14:paraId="5EA7CA70" w14:textId="77777777" w:rsidR="00374B16" w:rsidRPr="00EA7AAE" w:rsidRDefault="00374B16" w:rsidP="00EA7AAE">
      <w:p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w:t>
      </w:r>
    </w:p>
    <w:p w14:paraId="660E2066" w14:textId="77777777" w:rsidR="00374B16" w:rsidRPr="00EA7AAE" w:rsidRDefault="00374B16" w:rsidP="00EA7AAE">
      <w:pPr>
        <w:spacing w:after="0" w:line="240" w:lineRule="auto"/>
        <w:rPr>
          <w:rFonts w:ascii="Times New Roman" w:hAnsi="Times New Roman" w:cs="Times New Roman"/>
          <w:sz w:val="24"/>
          <w:szCs w:val="24"/>
          <w:lang w:val="en-US"/>
        </w:rPr>
      </w:pPr>
      <w:r w:rsidRPr="00EA7AAE">
        <w:rPr>
          <w:rFonts w:ascii="Times New Roman" w:hAnsi="Times New Roman" w:cs="Times New Roman"/>
          <w:sz w:val="24"/>
          <w:szCs w:val="24"/>
          <w:lang w:val="hu-HU"/>
        </w:rPr>
        <w:t xml:space="preserve">Procentul lucrărilor ce vor fi executate de subcontractantul _____________________SRL este  _____% din </w:t>
      </w:r>
      <w:r w:rsidRPr="00EA7AAE">
        <w:rPr>
          <w:rFonts w:ascii="Times New Roman" w:hAnsi="Times New Roman" w:cs="Times New Roman"/>
          <w:sz w:val="24"/>
          <w:szCs w:val="24"/>
          <w:lang w:val="en-US"/>
        </w:rPr>
        <w:t xml:space="preserve"> </w:t>
      </w:r>
      <w:proofErr w:type="spellStart"/>
      <w:r w:rsidRPr="00EA7AAE">
        <w:rPr>
          <w:rFonts w:ascii="Times New Roman" w:hAnsi="Times New Roman" w:cs="Times New Roman"/>
          <w:sz w:val="24"/>
          <w:szCs w:val="24"/>
          <w:lang w:val="en-US"/>
        </w:rPr>
        <w:t>valoarea</w:t>
      </w:r>
      <w:proofErr w:type="spellEnd"/>
      <w:r w:rsidRPr="00EA7AAE">
        <w:rPr>
          <w:rFonts w:ascii="Times New Roman" w:hAnsi="Times New Roman" w:cs="Times New Roman"/>
          <w:sz w:val="24"/>
          <w:szCs w:val="24"/>
          <w:lang w:val="en-US"/>
        </w:rPr>
        <w:t xml:space="preserve"> </w:t>
      </w:r>
      <w:proofErr w:type="spellStart"/>
      <w:r w:rsidRPr="00EA7AAE">
        <w:rPr>
          <w:rFonts w:ascii="Times New Roman" w:hAnsi="Times New Roman" w:cs="Times New Roman"/>
          <w:sz w:val="24"/>
          <w:szCs w:val="24"/>
          <w:lang w:val="en-US"/>
        </w:rPr>
        <w:t>totală</w:t>
      </w:r>
      <w:proofErr w:type="spellEnd"/>
      <w:r w:rsidRPr="00EA7AAE">
        <w:rPr>
          <w:rFonts w:ascii="Times New Roman" w:hAnsi="Times New Roman" w:cs="Times New Roman"/>
          <w:sz w:val="24"/>
          <w:szCs w:val="24"/>
          <w:lang w:val="en-US"/>
        </w:rPr>
        <w:t xml:space="preserve"> a </w:t>
      </w:r>
      <w:proofErr w:type="spellStart"/>
      <w:r w:rsidRPr="00EA7AAE">
        <w:rPr>
          <w:rFonts w:ascii="Times New Roman" w:hAnsi="Times New Roman" w:cs="Times New Roman"/>
          <w:sz w:val="24"/>
          <w:szCs w:val="24"/>
          <w:lang w:val="en-US"/>
        </w:rPr>
        <w:t>lucrărilor</w:t>
      </w:r>
      <w:proofErr w:type="spellEnd"/>
      <w:r w:rsidRPr="00EA7AAE">
        <w:rPr>
          <w:rFonts w:ascii="Times New Roman" w:hAnsi="Times New Roman" w:cs="Times New Roman"/>
          <w:sz w:val="24"/>
          <w:szCs w:val="24"/>
          <w:lang w:val="en-US"/>
        </w:rPr>
        <w:t xml:space="preserve"> </w:t>
      </w:r>
      <w:proofErr w:type="spellStart"/>
      <w:r w:rsidRPr="00EA7AAE">
        <w:rPr>
          <w:rFonts w:ascii="Times New Roman" w:hAnsi="Times New Roman" w:cs="Times New Roman"/>
          <w:sz w:val="24"/>
          <w:szCs w:val="24"/>
          <w:lang w:val="en-US"/>
        </w:rPr>
        <w:t>ofertate</w:t>
      </w:r>
      <w:proofErr w:type="spellEnd"/>
      <w:r w:rsidRPr="00EA7AAE">
        <w:rPr>
          <w:rFonts w:ascii="Times New Roman" w:hAnsi="Times New Roman" w:cs="Times New Roman"/>
          <w:sz w:val="24"/>
          <w:szCs w:val="24"/>
          <w:lang w:val="en-US"/>
        </w:rPr>
        <w:t xml:space="preserve">. </w:t>
      </w:r>
    </w:p>
    <w:p w14:paraId="46FDD09B" w14:textId="77777777" w:rsidR="00374B16" w:rsidRPr="00EA7AAE" w:rsidRDefault="00374B16" w:rsidP="00EA7AAE">
      <w:pPr>
        <w:spacing w:after="0" w:line="240" w:lineRule="auto"/>
        <w:rPr>
          <w:rFonts w:ascii="Times New Roman" w:hAnsi="Times New Roman" w:cs="Times New Roman"/>
          <w:sz w:val="24"/>
          <w:szCs w:val="24"/>
          <w:lang w:val="en-US"/>
        </w:rPr>
      </w:pPr>
    </w:p>
    <w:p w14:paraId="1238A533" w14:textId="77777777" w:rsidR="00374B16" w:rsidRPr="00EA7AAE" w:rsidRDefault="00374B16" w:rsidP="00EA7AAE">
      <w:pPr>
        <w:spacing w:after="0" w:line="240" w:lineRule="auto"/>
        <w:rPr>
          <w:rFonts w:ascii="Times New Roman" w:hAnsi="Times New Roman" w:cs="Times New Roman"/>
          <w:b/>
          <w:sz w:val="24"/>
          <w:szCs w:val="24"/>
          <w:lang w:val="hu-HU"/>
        </w:rPr>
      </w:pPr>
      <w:r w:rsidRPr="00EA7AAE">
        <w:rPr>
          <w:rFonts w:ascii="Times New Roman" w:hAnsi="Times New Roman" w:cs="Times New Roman"/>
          <w:b/>
          <w:sz w:val="24"/>
          <w:szCs w:val="24"/>
          <w:lang w:val="hu-HU"/>
        </w:rPr>
        <w:t>Art. 4. Alte clauze</w:t>
      </w:r>
    </w:p>
    <w:p w14:paraId="222655AB" w14:textId="77777777" w:rsidR="00374B16" w:rsidRPr="00EA7AAE" w:rsidRDefault="00374B16" w:rsidP="00EA7AAE">
      <w:pPr>
        <w:numPr>
          <w:ilvl w:val="0"/>
          <w:numId w:val="36"/>
        </w:num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 xml:space="preserve">Subcontractantul își va exprima la momentul încheierii contractului de achiziție opțiunea de a fi plătit direct de Achizitor. </w:t>
      </w:r>
    </w:p>
    <w:p w14:paraId="33B1472E" w14:textId="77777777" w:rsidR="00374B16" w:rsidRPr="00EA7AAE" w:rsidRDefault="00374B16" w:rsidP="00EA7AAE">
      <w:pPr>
        <w:numPr>
          <w:ilvl w:val="0"/>
          <w:numId w:val="36"/>
        </w:num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lastRenderedPageBreak/>
        <w:t>Părțile prezentului acord înțeleg că Achizitorul poate efectua plățile directe către subcontractant doar atunci când subcontractantul și-a exprimat opțiunea în acest sens, iar prestația acestuia este confirmată prin documente agreate de toate cele trei părți, respectiv Achizitor, contractant și subcontractant, sau de Achizitor și subcontractant atunci când, în mod nejustificat, contractantul blochează confirmarea executării obligațiilor asumate de subcontractant.</w:t>
      </w:r>
    </w:p>
    <w:p w14:paraId="3304832F" w14:textId="77777777" w:rsidR="00374B16" w:rsidRPr="00EA7AAE" w:rsidRDefault="00374B16" w:rsidP="00EA7AAE">
      <w:pPr>
        <w:numPr>
          <w:ilvl w:val="0"/>
          <w:numId w:val="36"/>
        </w:num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Părțile prezentului acord înțeleg că Achizitorul are obligația de a solicita, la încheierea contractului de achiziție publică, prezentarea contractului încheiat între contractant și subcontractant, astfel încât activitățile ce revin acestora, precum și sumele aferente prestațiilor, să fie cuprinse în contractul de achiziție publică.</w:t>
      </w:r>
    </w:p>
    <w:p w14:paraId="4F2962E3" w14:textId="77777777" w:rsidR="00374B16" w:rsidRPr="00EA7AAE" w:rsidRDefault="00374B16" w:rsidP="00EA7AAE">
      <w:pPr>
        <w:numPr>
          <w:ilvl w:val="0"/>
          <w:numId w:val="36"/>
        </w:num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Contractul prezentat conform lit. c) va fi în concordanță cu oferta și se va constitui în anexă la contractul de achiziție.</w:t>
      </w:r>
    </w:p>
    <w:p w14:paraId="01C37CE1" w14:textId="77777777" w:rsidR="00374B16" w:rsidRPr="00EA7AAE" w:rsidRDefault="00374B16" w:rsidP="00EA7AAE">
      <w:pPr>
        <w:numPr>
          <w:ilvl w:val="0"/>
          <w:numId w:val="36"/>
        </w:numPr>
        <w:spacing w:after="0" w:line="240" w:lineRule="auto"/>
        <w:rPr>
          <w:rFonts w:ascii="Times New Roman" w:hAnsi="Times New Roman" w:cs="Times New Roman"/>
          <w:sz w:val="24"/>
          <w:szCs w:val="24"/>
          <w:lang w:val="hu-HU"/>
        </w:rPr>
      </w:pPr>
      <w:r w:rsidRPr="00EA7AAE">
        <w:rPr>
          <w:rFonts w:ascii="Times New Roman" w:hAnsi="Times New Roman" w:cs="Times New Roman"/>
          <w:sz w:val="24"/>
          <w:szCs w:val="24"/>
          <w:lang w:val="hu-HU"/>
        </w:rPr>
        <w:t xml:space="preserve">Prevederile prezentului acord nu diminuează răspunderea contractantului în ceea ce privește modul de îndeplinire a contractului de achiziție. </w:t>
      </w:r>
    </w:p>
    <w:p w14:paraId="439A721E"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Art. 5. Alte </w:t>
      </w:r>
      <w:proofErr w:type="spellStart"/>
      <w:r w:rsidRPr="00EA7AAE">
        <w:rPr>
          <w:rFonts w:ascii="Times New Roman" w:hAnsi="Times New Roman" w:cs="Times New Roman"/>
          <w:b/>
          <w:sz w:val="24"/>
          <w:szCs w:val="24"/>
        </w:rPr>
        <w:t>dispoziţii</w:t>
      </w:r>
      <w:proofErr w:type="spellEnd"/>
      <w:r w:rsidRPr="00EA7AAE">
        <w:rPr>
          <w:rFonts w:ascii="Times New Roman" w:hAnsi="Times New Roman" w:cs="Times New Roman"/>
          <w:b/>
          <w:sz w:val="24"/>
          <w:szCs w:val="24"/>
        </w:rPr>
        <w:t xml:space="preserve">: </w:t>
      </w:r>
    </w:p>
    <w:p w14:paraId="1718D37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Încetarea acordului de subcontractare </w:t>
      </w:r>
    </w:p>
    <w:p w14:paraId="2E74B87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Acordul </w:t>
      </w:r>
      <w:proofErr w:type="spellStart"/>
      <w:r w:rsidRPr="00EA7AAE">
        <w:rPr>
          <w:rFonts w:ascii="Times New Roman" w:hAnsi="Times New Roman" w:cs="Times New Roman"/>
          <w:sz w:val="24"/>
          <w:szCs w:val="24"/>
        </w:rPr>
        <w:t>îşi</w:t>
      </w:r>
      <w:proofErr w:type="spellEnd"/>
      <w:r w:rsidRPr="00EA7AAE">
        <w:rPr>
          <w:rFonts w:ascii="Times New Roman" w:hAnsi="Times New Roman" w:cs="Times New Roman"/>
          <w:sz w:val="24"/>
          <w:szCs w:val="24"/>
        </w:rPr>
        <w:t xml:space="preserve"> încetează activitatea ca urmare a următoarelor cauze: </w:t>
      </w:r>
    </w:p>
    <w:p w14:paraId="4ED6B22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 expirarea duratei pentru care s-a încheiat acordul; </w:t>
      </w:r>
    </w:p>
    <w:p w14:paraId="1D7E8AF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b) alte cauze prevăzute de lege. </w:t>
      </w:r>
    </w:p>
    <w:p w14:paraId="1AA51F89" w14:textId="77777777" w:rsidR="00374B16" w:rsidRPr="00EA7AAE" w:rsidRDefault="00374B16" w:rsidP="00EA7AAE">
      <w:pPr>
        <w:spacing w:after="0" w:line="240" w:lineRule="auto"/>
        <w:rPr>
          <w:rFonts w:ascii="Times New Roman" w:hAnsi="Times New Roman" w:cs="Times New Roman"/>
          <w:sz w:val="24"/>
          <w:szCs w:val="24"/>
        </w:rPr>
      </w:pPr>
    </w:p>
    <w:p w14:paraId="4BB7986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Art. 6. Comunicări </w:t>
      </w:r>
    </w:p>
    <w:p w14:paraId="5D5E3B6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 xml:space="preserve">Orice comunicare între </w:t>
      </w:r>
      <w:proofErr w:type="spellStart"/>
      <w:r w:rsidRPr="00EA7AAE">
        <w:rPr>
          <w:rFonts w:ascii="Times New Roman" w:hAnsi="Times New Roman" w:cs="Times New Roman"/>
          <w:sz w:val="24"/>
          <w:szCs w:val="24"/>
        </w:rPr>
        <w:t>părţi</w:t>
      </w:r>
      <w:proofErr w:type="spellEnd"/>
      <w:r w:rsidRPr="00EA7AAE">
        <w:rPr>
          <w:rFonts w:ascii="Times New Roman" w:hAnsi="Times New Roman" w:cs="Times New Roman"/>
          <w:sz w:val="24"/>
          <w:szCs w:val="24"/>
        </w:rPr>
        <w:t xml:space="preserve"> este valabil îndeplinită dacă se va face în scris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va fi transmisă la adresa/adresele prevăzute la art.1</w:t>
      </w:r>
    </w:p>
    <w:p w14:paraId="031A8B2F" w14:textId="77777777" w:rsidR="00374B16" w:rsidRPr="00EA7AAE"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sz w:val="24"/>
          <w:szCs w:val="24"/>
        </w:rPr>
        <w:t xml:space="preserve"> </w:t>
      </w:r>
      <w:r w:rsidRPr="00EA7AAE">
        <w:rPr>
          <w:rFonts w:ascii="Times New Roman" w:hAnsi="Times New Roman" w:cs="Times New Roman"/>
          <w:b/>
          <w:sz w:val="24"/>
          <w:szCs w:val="24"/>
        </w:rPr>
        <w:t xml:space="preserve">Art. 7. Subcontractantul se angajează </w:t>
      </w:r>
      <w:proofErr w:type="spellStart"/>
      <w:r w:rsidRPr="00EA7AAE">
        <w:rPr>
          <w:rFonts w:ascii="Times New Roman" w:hAnsi="Times New Roman" w:cs="Times New Roman"/>
          <w:b/>
          <w:sz w:val="24"/>
          <w:szCs w:val="24"/>
        </w:rPr>
        <w:t>faţă</w:t>
      </w:r>
      <w:proofErr w:type="spellEnd"/>
      <w:r w:rsidRPr="00EA7AAE">
        <w:rPr>
          <w:rFonts w:ascii="Times New Roman" w:hAnsi="Times New Roman" w:cs="Times New Roman"/>
          <w:b/>
          <w:sz w:val="24"/>
          <w:szCs w:val="24"/>
        </w:rPr>
        <w:t xml:space="preserve"> de contractant</w:t>
      </w:r>
      <w:r w:rsidRPr="00EA7AAE">
        <w:rPr>
          <w:rFonts w:ascii="Times New Roman" w:hAnsi="Times New Roman" w:cs="Times New Roman"/>
          <w:sz w:val="24"/>
          <w:szCs w:val="24"/>
        </w:rPr>
        <w:t xml:space="preserve"> cu </w:t>
      </w:r>
      <w:proofErr w:type="spellStart"/>
      <w:r w:rsidRPr="00EA7AAE">
        <w:rPr>
          <w:rFonts w:ascii="Times New Roman" w:hAnsi="Times New Roman" w:cs="Times New Roman"/>
          <w:sz w:val="24"/>
          <w:szCs w:val="24"/>
        </w:rPr>
        <w:t>aceleaşi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obligaţii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responsabilităţi</w:t>
      </w:r>
      <w:proofErr w:type="spellEnd"/>
      <w:r w:rsidRPr="00EA7AAE">
        <w:rPr>
          <w:rFonts w:ascii="Times New Roman" w:hAnsi="Times New Roman" w:cs="Times New Roman"/>
          <w:sz w:val="24"/>
          <w:szCs w:val="24"/>
        </w:rPr>
        <w:t xml:space="preserve"> pe care contractantul le are </w:t>
      </w:r>
      <w:proofErr w:type="spellStart"/>
      <w:r w:rsidRPr="00EA7AAE">
        <w:rPr>
          <w:rFonts w:ascii="Times New Roman" w:hAnsi="Times New Roman" w:cs="Times New Roman"/>
          <w:sz w:val="24"/>
          <w:szCs w:val="24"/>
        </w:rPr>
        <w:t>faţă</w:t>
      </w:r>
      <w:proofErr w:type="spellEnd"/>
      <w:r w:rsidRPr="00EA7AAE">
        <w:rPr>
          <w:rFonts w:ascii="Times New Roman" w:hAnsi="Times New Roman" w:cs="Times New Roman"/>
          <w:sz w:val="24"/>
          <w:szCs w:val="24"/>
        </w:rPr>
        <w:t xml:space="preserve"> de autoritatea contractantă conform contractului având ca obiect </w:t>
      </w:r>
      <w:r w:rsidRPr="00EA7AAE">
        <w:rPr>
          <w:rFonts w:ascii="Times New Roman" w:hAnsi="Times New Roman" w:cs="Times New Roman"/>
          <w:bCs/>
          <w:sz w:val="24"/>
          <w:szCs w:val="24"/>
        </w:rPr>
        <w:t>_________________________________________________________ (denumirea contractului).</w:t>
      </w:r>
    </w:p>
    <w:p w14:paraId="2C5A419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Art. 9. </w:t>
      </w:r>
      <w:proofErr w:type="spellStart"/>
      <w:r w:rsidRPr="00EA7AAE">
        <w:rPr>
          <w:rFonts w:ascii="Times New Roman" w:hAnsi="Times New Roman" w:cs="Times New Roman"/>
          <w:b/>
          <w:sz w:val="24"/>
          <w:szCs w:val="24"/>
        </w:rPr>
        <w:t>Neînţelegerile</w:t>
      </w:r>
      <w:proofErr w:type="spellEnd"/>
      <w:r w:rsidRPr="00EA7AAE">
        <w:rPr>
          <w:rFonts w:ascii="Times New Roman" w:hAnsi="Times New Roman" w:cs="Times New Roman"/>
          <w:b/>
          <w:sz w:val="24"/>
          <w:szCs w:val="24"/>
        </w:rPr>
        <w:t xml:space="preserve"> dintre </w:t>
      </w:r>
      <w:proofErr w:type="spellStart"/>
      <w:r w:rsidRPr="00EA7AAE">
        <w:rPr>
          <w:rFonts w:ascii="Times New Roman" w:hAnsi="Times New Roman" w:cs="Times New Roman"/>
          <w:b/>
          <w:sz w:val="24"/>
          <w:szCs w:val="24"/>
        </w:rPr>
        <w:t>părţi</w:t>
      </w:r>
      <w:proofErr w:type="spellEnd"/>
      <w:r w:rsidRPr="00EA7AAE">
        <w:rPr>
          <w:rFonts w:ascii="Times New Roman" w:hAnsi="Times New Roman" w:cs="Times New Roman"/>
          <w:sz w:val="24"/>
          <w:szCs w:val="24"/>
        </w:rPr>
        <w:t xml:space="preserve"> se vor rezolva pe cale amiabilă. Dacă acest lucru nu este posibil, litigiile se vor </w:t>
      </w:r>
      <w:proofErr w:type="spellStart"/>
      <w:r w:rsidRPr="00EA7AAE">
        <w:rPr>
          <w:rFonts w:ascii="Times New Roman" w:hAnsi="Times New Roman" w:cs="Times New Roman"/>
          <w:sz w:val="24"/>
          <w:szCs w:val="24"/>
        </w:rPr>
        <w:t>soluţiona</w:t>
      </w:r>
      <w:proofErr w:type="spellEnd"/>
      <w:r w:rsidRPr="00EA7AAE">
        <w:rPr>
          <w:rFonts w:ascii="Times New Roman" w:hAnsi="Times New Roman" w:cs="Times New Roman"/>
          <w:sz w:val="24"/>
          <w:szCs w:val="24"/>
        </w:rPr>
        <w:t xml:space="preserve"> pe cale legală. </w:t>
      </w:r>
    </w:p>
    <w:p w14:paraId="1D9354E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Prezentul acord s-a încheiat în două exemplare, câte un exemplar pentru fiecare parte. </w:t>
      </w:r>
    </w:p>
    <w:p w14:paraId="382D66AE" w14:textId="77777777" w:rsidR="00374B16" w:rsidRPr="00EA7AAE" w:rsidRDefault="00374B16" w:rsidP="00EA7AAE">
      <w:pPr>
        <w:spacing w:after="0" w:line="240" w:lineRule="auto"/>
        <w:rPr>
          <w:rFonts w:ascii="Times New Roman" w:hAnsi="Times New Roman" w:cs="Times New Roman"/>
          <w:sz w:val="24"/>
          <w:szCs w:val="24"/>
        </w:rPr>
      </w:pPr>
    </w:p>
    <w:p w14:paraId="40C8FA9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                                                                      _________________________ </w:t>
      </w:r>
    </w:p>
    <w:p w14:paraId="7942B42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(contractant)                                                                                                       (subcontractant) </w:t>
      </w:r>
    </w:p>
    <w:p w14:paraId="0F06C7BD" w14:textId="77777777" w:rsidR="00374B16" w:rsidRPr="00EA7AAE" w:rsidRDefault="00374B16" w:rsidP="00EA7AAE">
      <w:pPr>
        <w:spacing w:after="0" w:line="240" w:lineRule="auto"/>
        <w:rPr>
          <w:rFonts w:ascii="Times New Roman" w:hAnsi="Times New Roman" w:cs="Times New Roman"/>
          <w:sz w:val="24"/>
          <w:szCs w:val="24"/>
        </w:rPr>
      </w:pPr>
    </w:p>
    <w:p w14:paraId="122969B7" w14:textId="77777777" w:rsidR="00374B16" w:rsidRPr="00EA7AAE" w:rsidRDefault="00374B16" w:rsidP="00EA7AAE">
      <w:pPr>
        <w:spacing w:after="0" w:line="240" w:lineRule="auto"/>
        <w:rPr>
          <w:rFonts w:ascii="Times New Roman" w:hAnsi="Times New Roman" w:cs="Times New Roman"/>
          <w:sz w:val="24"/>
          <w:szCs w:val="24"/>
        </w:rPr>
      </w:pPr>
    </w:p>
    <w:p w14:paraId="59C952F7" w14:textId="77777777" w:rsidR="00374B16" w:rsidRDefault="00374B16" w:rsidP="00EA7AAE">
      <w:pPr>
        <w:spacing w:after="0" w:line="240" w:lineRule="auto"/>
        <w:rPr>
          <w:rFonts w:ascii="Times New Roman" w:hAnsi="Times New Roman" w:cs="Times New Roman"/>
          <w:sz w:val="24"/>
          <w:szCs w:val="24"/>
        </w:rPr>
      </w:pPr>
    </w:p>
    <w:p w14:paraId="7F5333D7" w14:textId="77777777" w:rsidR="00103742" w:rsidRDefault="00103742" w:rsidP="00EA7AAE">
      <w:pPr>
        <w:spacing w:after="0" w:line="240" w:lineRule="auto"/>
        <w:rPr>
          <w:rFonts w:ascii="Times New Roman" w:hAnsi="Times New Roman" w:cs="Times New Roman"/>
          <w:sz w:val="24"/>
          <w:szCs w:val="24"/>
        </w:rPr>
      </w:pPr>
    </w:p>
    <w:p w14:paraId="20F2E0EB" w14:textId="77777777" w:rsidR="00103742" w:rsidRDefault="00103742" w:rsidP="00EA7AAE">
      <w:pPr>
        <w:spacing w:after="0" w:line="240" w:lineRule="auto"/>
        <w:rPr>
          <w:rFonts w:ascii="Times New Roman" w:hAnsi="Times New Roman" w:cs="Times New Roman"/>
          <w:sz w:val="24"/>
          <w:szCs w:val="24"/>
        </w:rPr>
      </w:pPr>
    </w:p>
    <w:p w14:paraId="6666185F" w14:textId="77777777" w:rsidR="00103742" w:rsidRDefault="00103742" w:rsidP="00EA7AAE">
      <w:pPr>
        <w:spacing w:after="0" w:line="240" w:lineRule="auto"/>
        <w:rPr>
          <w:rFonts w:ascii="Times New Roman" w:hAnsi="Times New Roman" w:cs="Times New Roman"/>
          <w:sz w:val="24"/>
          <w:szCs w:val="24"/>
        </w:rPr>
      </w:pPr>
    </w:p>
    <w:p w14:paraId="134FBC69" w14:textId="77777777" w:rsidR="00103742" w:rsidRPr="00EA7AAE" w:rsidRDefault="00103742" w:rsidP="00EA7AAE">
      <w:pPr>
        <w:spacing w:after="0" w:line="240" w:lineRule="auto"/>
        <w:rPr>
          <w:rFonts w:ascii="Times New Roman" w:hAnsi="Times New Roman" w:cs="Times New Roman"/>
          <w:sz w:val="24"/>
          <w:szCs w:val="24"/>
        </w:rPr>
      </w:pPr>
    </w:p>
    <w:p w14:paraId="1B80C47F" w14:textId="77777777" w:rsidR="00374B16" w:rsidRPr="00EA7AAE" w:rsidRDefault="00374B16" w:rsidP="00EA7AAE">
      <w:pPr>
        <w:spacing w:after="0" w:line="240" w:lineRule="auto"/>
        <w:rPr>
          <w:rFonts w:ascii="Times New Roman" w:hAnsi="Times New Roman" w:cs="Times New Roman"/>
          <w:sz w:val="24"/>
          <w:szCs w:val="24"/>
        </w:rPr>
      </w:pPr>
    </w:p>
    <w:p w14:paraId="35FEEBCB"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i/>
          <w:sz w:val="24"/>
          <w:szCs w:val="24"/>
        </w:rPr>
        <w:t xml:space="preserve">Note: </w:t>
      </w:r>
    </w:p>
    <w:p w14:paraId="0FA8924E"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Prezentul acord constituie un model orientativ </w:t>
      </w:r>
      <w:proofErr w:type="spellStart"/>
      <w:r w:rsidRPr="00EA7AAE">
        <w:rPr>
          <w:rFonts w:ascii="Times New Roman" w:hAnsi="Times New Roman" w:cs="Times New Roman"/>
          <w:i/>
          <w:sz w:val="24"/>
          <w:szCs w:val="24"/>
        </w:rPr>
        <w:t>şi</w:t>
      </w:r>
      <w:proofErr w:type="spellEnd"/>
      <w:r w:rsidRPr="00EA7AAE">
        <w:rPr>
          <w:rFonts w:ascii="Times New Roman" w:hAnsi="Times New Roman" w:cs="Times New Roman"/>
          <w:i/>
          <w:sz w:val="24"/>
          <w:szCs w:val="24"/>
        </w:rPr>
        <w:t xml:space="preserve"> se va completa în </w:t>
      </w:r>
      <w:proofErr w:type="spellStart"/>
      <w:r w:rsidRPr="00EA7AAE">
        <w:rPr>
          <w:rFonts w:ascii="Times New Roman" w:hAnsi="Times New Roman" w:cs="Times New Roman"/>
          <w:i/>
          <w:sz w:val="24"/>
          <w:szCs w:val="24"/>
        </w:rPr>
        <w:t>funcţie</w:t>
      </w:r>
      <w:proofErr w:type="spellEnd"/>
      <w:r w:rsidRPr="00EA7AAE">
        <w:rPr>
          <w:rFonts w:ascii="Times New Roman" w:hAnsi="Times New Roman" w:cs="Times New Roman"/>
          <w:i/>
          <w:sz w:val="24"/>
          <w:szCs w:val="24"/>
        </w:rPr>
        <w:t xml:space="preserve"> de </w:t>
      </w:r>
      <w:proofErr w:type="spellStart"/>
      <w:r w:rsidRPr="00EA7AAE">
        <w:rPr>
          <w:rFonts w:ascii="Times New Roman" w:hAnsi="Times New Roman" w:cs="Times New Roman"/>
          <w:i/>
          <w:sz w:val="24"/>
          <w:szCs w:val="24"/>
        </w:rPr>
        <w:t>cerinţele</w:t>
      </w:r>
      <w:proofErr w:type="spellEnd"/>
      <w:r w:rsidRPr="00EA7AAE">
        <w:rPr>
          <w:rFonts w:ascii="Times New Roman" w:hAnsi="Times New Roman" w:cs="Times New Roman"/>
          <w:i/>
          <w:sz w:val="24"/>
          <w:szCs w:val="24"/>
        </w:rPr>
        <w:t xml:space="preserve"> specifice ale obiectului contractului/contractelor. </w:t>
      </w:r>
    </w:p>
    <w:p w14:paraId="51017FB8"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 xml:space="preserve">În cazul în care oferta va fi declarată câștigătoare, se va încheia un contract de subcontractare în </w:t>
      </w:r>
      <w:proofErr w:type="spellStart"/>
      <w:r w:rsidRPr="00EA7AAE">
        <w:rPr>
          <w:rFonts w:ascii="Times New Roman" w:hAnsi="Times New Roman" w:cs="Times New Roman"/>
          <w:i/>
          <w:sz w:val="24"/>
          <w:szCs w:val="24"/>
        </w:rPr>
        <w:t>aceleaşi</w:t>
      </w:r>
      <w:proofErr w:type="spellEnd"/>
      <w:r w:rsidRPr="00EA7AAE">
        <w:rPr>
          <w:rFonts w:ascii="Times New Roman" w:hAnsi="Times New Roman" w:cs="Times New Roman"/>
          <w:i/>
          <w:sz w:val="24"/>
          <w:szCs w:val="24"/>
        </w:rPr>
        <w:t xml:space="preserve"> </w:t>
      </w:r>
      <w:proofErr w:type="spellStart"/>
      <w:r w:rsidRPr="00EA7AAE">
        <w:rPr>
          <w:rFonts w:ascii="Times New Roman" w:hAnsi="Times New Roman" w:cs="Times New Roman"/>
          <w:i/>
          <w:sz w:val="24"/>
          <w:szCs w:val="24"/>
        </w:rPr>
        <w:t>condiţii</w:t>
      </w:r>
      <w:proofErr w:type="spellEnd"/>
      <w:r w:rsidRPr="00EA7AAE">
        <w:rPr>
          <w:rFonts w:ascii="Times New Roman" w:hAnsi="Times New Roman" w:cs="Times New Roman"/>
          <w:i/>
          <w:sz w:val="24"/>
          <w:szCs w:val="24"/>
        </w:rPr>
        <w:t xml:space="preserve"> în care contractorul a semnat contractul cu autoritatea contractantă. </w:t>
      </w:r>
    </w:p>
    <w:p w14:paraId="418D9753" w14:textId="77777777" w:rsidR="00374B16" w:rsidRPr="00EA7AAE" w:rsidRDefault="00374B16" w:rsidP="00103742">
      <w:pPr>
        <w:spacing w:after="0" w:line="240" w:lineRule="auto"/>
        <w:jc w:val="right"/>
        <w:rPr>
          <w:rFonts w:ascii="Times New Roman" w:hAnsi="Times New Roman" w:cs="Times New Roman"/>
          <w:b/>
          <w:sz w:val="24"/>
          <w:szCs w:val="24"/>
        </w:rPr>
      </w:pPr>
      <w:r w:rsidRPr="00EA7AAE">
        <w:rPr>
          <w:rFonts w:ascii="Times New Roman" w:hAnsi="Times New Roman" w:cs="Times New Roman"/>
          <w:b/>
          <w:sz w:val="24"/>
          <w:szCs w:val="24"/>
        </w:rPr>
        <w:br w:type="page"/>
      </w:r>
      <w:r w:rsidRPr="00EA7AAE">
        <w:rPr>
          <w:rFonts w:ascii="Times New Roman" w:hAnsi="Times New Roman" w:cs="Times New Roman"/>
          <w:b/>
          <w:sz w:val="24"/>
          <w:szCs w:val="24"/>
        </w:rPr>
        <w:lastRenderedPageBreak/>
        <w:t>FORMULAR 18</w:t>
      </w:r>
    </w:p>
    <w:p w14:paraId="6FF3310D" w14:textId="77777777" w:rsidR="00374B16" w:rsidRPr="00EA7AAE" w:rsidRDefault="00374B16" w:rsidP="00EA7AAE">
      <w:pPr>
        <w:spacing w:after="0" w:line="240" w:lineRule="auto"/>
        <w:rPr>
          <w:rFonts w:ascii="Times New Roman" w:hAnsi="Times New Roman" w:cs="Times New Roman"/>
          <w:i/>
          <w:sz w:val="24"/>
          <w:szCs w:val="24"/>
        </w:rPr>
      </w:pPr>
    </w:p>
    <w:p w14:paraId="5FADC11F" w14:textId="77777777" w:rsidR="00374B16" w:rsidRPr="00EA7AAE" w:rsidRDefault="00374B16" w:rsidP="00EA7AAE">
      <w:pPr>
        <w:spacing w:after="0" w:line="240" w:lineRule="auto"/>
        <w:rPr>
          <w:rFonts w:ascii="Times New Roman" w:hAnsi="Times New Roman" w:cs="Times New Roman"/>
          <w:b/>
          <w:sz w:val="24"/>
          <w:szCs w:val="24"/>
          <w:lang w:val="hu-HU"/>
        </w:rPr>
      </w:pPr>
      <w:r w:rsidRPr="00EA7AAE">
        <w:rPr>
          <w:rFonts w:ascii="Times New Roman" w:hAnsi="Times New Roman" w:cs="Times New Roman"/>
          <w:b/>
          <w:sz w:val="24"/>
          <w:szCs w:val="24"/>
        </w:rPr>
        <w:t>OFERTANT UNIC/OFERTANT ASOCIAT</w:t>
      </w:r>
    </w:p>
    <w:p w14:paraId="27D6B6C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________________________________________</w:t>
      </w:r>
    </w:p>
    <w:p w14:paraId="732EB51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r w:rsidRPr="00EA7AAE">
        <w:rPr>
          <w:rFonts w:ascii="Times New Roman" w:hAnsi="Times New Roman" w:cs="Times New Roman"/>
          <w:b/>
          <w:i/>
          <w:sz w:val="24"/>
          <w:szCs w:val="24"/>
        </w:rPr>
        <w:t xml:space="preserve">în cazul unei Asocieri, </w:t>
      </w:r>
      <w:r w:rsidRPr="00EA7AAE">
        <w:rPr>
          <w:rFonts w:ascii="Times New Roman" w:hAnsi="Times New Roman" w:cs="Times New Roman"/>
          <w:b/>
          <w:i/>
          <w:sz w:val="24"/>
          <w:szCs w:val="24"/>
          <w:u w:val="single"/>
        </w:rPr>
        <w:t>se va completa denumirea întregii Asocieri</w:t>
      </w:r>
      <w:r w:rsidRPr="00EA7AAE">
        <w:rPr>
          <w:rFonts w:ascii="Times New Roman" w:hAnsi="Times New Roman" w:cs="Times New Roman"/>
          <w:sz w:val="24"/>
          <w:szCs w:val="24"/>
        </w:rPr>
        <w:t>)</w:t>
      </w:r>
    </w:p>
    <w:p w14:paraId="61E5905D" w14:textId="77777777" w:rsidR="00374B16" w:rsidRPr="00EA7AAE" w:rsidRDefault="00374B16" w:rsidP="00EA7AAE">
      <w:pPr>
        <w:spacing w:after="0" w:line="240" w:lineRule="auto"/>
        <w:rPr>
          <w:rFonts w:ascii="Times New Roman" w:hAnsi="Times New Roman" w:cs="Times New Roman"/>
          <w:sz w:val="24"/>
          <w:szCs w:val="24"/>
        </w:rPr>
      </w:pPr>
    </w:p>
    <w:p w14:paraId="3EE0205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Model</w:t>
      </w:r>
    </w:p>
    <w:p w14:paraId="37469529" w14:textId="77777777" w:rsidR="00374B16" w:rsidRPr="00EA7AAE" w:rsidRDefault="00374B16" w:rsidP="00103742">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DECLARAŢIE</w:t>
      </w:r>
    </w:p>
    <w:p w14:paraId="29D505A9" w14:textId="77777777" w:rsidR="00374B16" w:rsidRPr="00EA7AAE" w:rsidRDefault="00374B16" w:rsidP="00103742">
      <w:pPr>
        <w:spacing w:after="0" w:line="240" w:lineRule="auto"/>
        <w:jc w:val="center"/>
        <w:rPr>
          <w:rFonts w:ascii="Times New Roman" w:hAnsi="Times New Roman" w:cs="Times New Roman"/>
          <w:sz w:val="24"/>
          <w:szCs w:val="24"/>
        </w:rPr>
      </w:pPr>
      <w:r w:rsidRPr="00EA7AAE">
        <w:rPr>
          <w:rFonts w:ascii="Times New Roman" w:hAnsi="Times New Roman" w:cs="Times New Roman"/>
          <w:sz w:val="24"/>
          <w:szCs w:val="24"/>
        </w:rPr>
        <w:t>privind partea/ părțile din PROPUNEREA TEHNICA și FINANCIARĂ care au caracter</w:t>
      </w:r>
    </w:p>
    <w:p w14:paraId="6C46EDF9" w14:textId="77777777" w:rsidR="00374B16" w:rsidRPr="00EA7AAE" w:rsidRDefault="00374B16" w:rsidP="00103742">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confidențial</w:t>
      </w:r>
    </w:p>
    <w:p w14:paraId="78245188" w14:textId="77777777" w:rsidR="00374B16" w:rsidRPr="00EA7AAE" w:rsidRDefault="00374B16" w:rsidP="00EA7AAE">
      <w:pPr>
        <w:spacing w:after="0" w:line="240" w:lineRule="auto"/>
        <w:rPr>
          <w:rFonts w:ascii="Times New Roman" w:hAnsi="Times New Roman" w:cs="Times New Roman"/>
          <w:sz w:val="24"/>
          <w:szCs w:val="24"/>
        </w:rPr>
      </w:pPr>
    </w:p>
    <w:p w14:paraId="2458B3C9" w14:textId="77777777" w:rsidR="00374B16" w:rsidRPr="00EA7AAE" w:rsidRDefault="00374B16" w:rsidP="00EA7AAE">
      <w:pPr>
        <w:spacing w:after="0" w:line="240" w:lineRule="auto"/>
        <w:rPr>
          <w:rFonts w:ascii="Times New Roman" w:hAnsi="Times New Roman" w:cs="Times New Roman"/>
          <w:sz w:val="24"/>
          <w:szCs w:val="24"/>
        </w:rPr>
      </w:pPr>
    </w:p>
    <w:p w14:paraId="79F5F6B7" w14:textId="77777777" w:rsidR="00374B16" w:rsidRPr="00EA7AAE" w:rsidRDefault="00374B16" w:rsidP="00EA7AAE">
      <w:pPr>
        <w:spacing w:after="0" w:line="240" w:lineRule="auto"/>
        <w:rPr>
          <w:rFonts w:ascii="Times New Roman" w:hAnsi="Times New Roman" w:cs="Times New Roman"/>
          <w:i/>
          <w:sz w:val="24"/>
          <w:szCs w:val="24"/>
        </w:rPr>
      </w:pPr>
    </w:p>
    <w:p w14:paraId="6C06BC5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 în calitate de reprezentant legal/ împuternicit al Ofertantului .......................................................... </w:t>
      </w:r>
      <w:r w:rsidRPr="00EA7AAE">
        <w:rPr>
          <w:rFonts w:ascii="Times New Roman" w:hAnsi="Times New Roman" w:cs="Times New Roman"/>
          <w:i/>
          <w:sz w:val="24"/>
          <w:szCs w:val="24"/>
        </w:rPr>
        <w:t>[introduceți denumirea completă]</w:t>
      </w:r>
      <w:r w:rsidRPr="00EA7AAE">
        <w:rPr>
          <w:rFonts w:ascii="Times New Roman" w:hAnsi="Times New Roman" w:cs="Times New Roman"/>
          <w:sz w:val="24"/>
          <w:szCs w:val="24"/>
        </w:rPr>
        <w:t xml:space="preserve"> în această procedură, declar că, văzând prevederile art. 16 și art. 100 din Regulamentul de achiziții, </w:t>
      </w:r>
      <w:proofErr w:type="spellStart"/>
      <w:r w:rsidRPr="00EA7AAE">
        <w:rPr>
          <w:rFonts w:ascii="Times New Roman" w:hAnsi="Times New Roman" w:cs="Times New Roman"/>
          <w:sz w:val="24"/>
          <w:szCs w:val="24"/>
        </w:rPr>
        <w:t>informaţiile</w:t>
      </w:r>
      <w:proofErr w:type="spellEnd"/>
      <w:r w:rsidRPr="00EA7AAE">
        <w:rPr>
          <w:rFonts w:ascii="Times New Roman" w:hAnsi="Times New Roman" w:cs="Times New Roman"/>
          <w:sz w:val="24"/>
          <w:szCs w:val="24"/>
        </w:rPr>
        <w:t xml:space="preserve"> din propunerea tehnică, elementele din propunerea financiară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/sau fundamentările/justificările de </w:t>
      </w:r>
      <w:proofErr w:type="spellStart"/>
      <w:r w:rsidRPr="00EA7AAE">
        <w:rPr>
          <w:rFonts w:ascii="Times New Roman" w:hAnsi="Times New Roman" w:cs="Times New Roman"/>
          <w:sz w:val="24"/>
          <w:szCs w:val="24"/>
        </w:rPr>
        <w:t>preţ</w:t>
      </w:r>
      <w:proofErr w:type="spellEnd"/>
      <w:r w:rsidRPr="00EA7AAE">
        <w:rPr>
          <w:rFonts w:ascii="Times New Roman" w:hAnsi="Times New Roman" w:cs="Times New Roman"/>
          <w:sz w:val="24"/>
          <w:szCs w:val="24"/>
        </w:rPr>
        <w:t>/cost prezentate mai jos au caracter confidențial pentru a nu prejudicia interesele noastre legitime în ceea ce privește secretul comercial și dreptul de proprietate intelectuală:</w:t>
      </w:r>
    </w:p>
    <w:p w14:paraId="597565F2" w14:textId="77777777" w:rsidR="00374B16" w:rsidRPr="00EA7AAE" w:rsidRDefault="00374B16" w:rsidP="00EA7AAE">
      <w:pPr>
        <w:spacing w:after="0" w:line="240" w:lineRule="auto"/>
        <w:rPr>
          <w:rFonts w:ascii="Times New Roman" w:hAnsi="Times New Roman" w:cs="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058"/>
      </w:tblGrid>
      <w:tr w:rsidR="00374B16" w:rsidRPr="00EA7AAE" w14:paraId="0D708218" w14:textId="77777777">
        <w:tc>
          <w:tcPr>
            <w:tcW w:w="630" w:type="dxa"/>
            <w:tcBorders>
              <w:top w:val="single" w:sz="4" w:space="0" w:color="auto"/>
              <w:left w:val="single" w:sz="4" w:space="0" w:color="auto"/>
              <w:bottom w:val="single" w:sz="4" w:space="0" w:color="auto"/>
              <w:right w:val="single" w:sz="4" w:space="0" w:color="auto"/>
            </w:tcBorders>
            <w:hideMark/>
          </w:tcPr>
          <w:p w14:paraId="07D4E23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Nr. Crt. </w:t>
            </w:r>
          </w:p>
        </w:tc>
        <w:tc>
          <w:tcPr>
            <w:tcW w:w="8640" w:type="dxa"/>
            <w:tcBorders>
              <w:top w:val="single" w:sz="4" w:space="0" w:color="auto"/>
              <w:left w:val="single" w:sz="4" w:space="0" w:color="auto"/>
              <w:bottom w:val="single" w:sz="4" w:space="0" w:color="auto"/>
              <w:right w:val="single" w:sz="4" w:space="0" w:color="auto"/>
            </w:tcBorders>
            <w:hideMark/>
          </w:tcPr>
          <w:p w14:paraId="0CF7F22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Referința din Propunerea Tehnică / Propunerea Financiară</w:t>
            </w:r>
          </w:p>
          <w:p w14:paraId="1F11EAFC"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i/>
                <w:sz w:val="24"/>
                <w:szCs w:val="24"/>
              </w:rPr>
              <w:t>[introduceți numărul paginii, de la paragraful nr. ... la paragraful nr. ...]</w:t>
            </w:r>
          </w:p>
        </w:tc>
      </w:tr>
      <w:tr w:rsidR="00374B16" w:rsidRPr="00EA7AAE" w14:paraId="0EF03141" w14:textId="77777777">
        <w:tc>
          <w:tcPr>
            <w:tcW w:w="630" w:type="dxa"/>
            <w:tcBorders>
              <w:top w:val="single" w:sz="4" w:space="0" w:color="auto"/>
              <w:left w:val="single" w:sz="4" w:space="0" w:color="auto"/>
              <w:bottom w:val="single" w:sz="4" w:space="0" w:color="auto"/>
              <w:right w:val="single" w:sz="4" w:space="0" w:color="auto"/>
            </w:tcBorders>
            <w:hideMark/>
          </w:tcPr>
          <w:p w14:paraId="303B7D3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753F0D5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[introduceți informația]</w:t>
            </w:r>
          </w:p>
        </w:tc>
      </w:tr>
      <w:tr w:rsidR="00374B16" w:rsidRPr="00EA7AAE" w14:paraId="2156F66A" w14:textId="77777777">
        <w:tc>
          <w:tcPr>
            <w:tcW w:w="630" w:type="dxa"/>
            <w:tcBorders>
              <w:top w:val="single" w:sz="4" w:space="0" w:color="auto"/>
              <w:left w:val="single" w:sz="4" w:space="0" w:color="auto"/>
              <w:bottom w:val="single" w:sz="4" w:space="0" w:color="auto"/>
              <w:right w:val="single" w:sz="4" w:space="0" w:color="auto"/>
            </w:tcBorders>
            <w:hideMark/>
          </w:tcPr>
          <w:p w14:paraId="2F9E525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 </w:t>
            </w:r>
          </w:p>
        </w:tc>
        <w:tc>
          <w:tcPr>
            <w:tcW w:w="8640" w:type="dxa"/>
            <w:tcBorders>
              <w:top w:val="single" w:sz="4" w:space="0" w:color="auto"/>
              <w:left w:val="single" w:sz="4" w:space="0" w:color="auto"/>
              <w:bottom w:val="single" w:sz="4" w:space="0" w:color="auto"/>
              <w:right w:val="single" w:sz="4" w:space="0" w:color="auto"/>
            </w:tcBorders>
            <w:hideMark/>
          </w:tcPr>
          <w:p w14:paraId="67C8E71B"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[introduceți informația]</w:t>
            </w:r>
          </w:p>
        </w:tc>
      </w:tr>
    </w:tbl>
    <w:p w14:paraId="203800CC" w14:textId="77777777" w:rsidR="00374B16" w:rsidRPr="00EA7AAE" w:rsidRDefault="00374B16" w:rsidP="00EA7AAE">
      <w:pPr>
        <w:spacing w:after="0" w:line="240" w:lineRule="auto"/>
        <w:rPr>
          <w:rFonts w:ascii="Times New Roman" w:hAnsi="Times New Roman" w:cs="Times New Roman"/>
          <w:sz w:val="24"/>
          <w:szCs w:val="24"/>
        </w:rPr>
      </w:pPr>
    </w:p>
    <w:p w14:paraId="1F83661B" w14:textId="77777777" w:rsidR="00374B16" w:rsidRPr="00EA7AAE" w:rsidRDefault="00374B16" w:rsidP="00EA7AAE">
      <w:pPr>
        <w:spacing w:after="0" w:line="240" w:lineRule="auto"/>
        <w:rPr>
          <w:rFonts w:ascii="Times New Roman" w:hAnsi="Times New Roman" w:cs="Times New Roman"/>
          <w:sz w:val="24"/>
          <w:szCs w:val="24"/>
        </w:rPr>
      </w:pPr>
    </w:p>
    <w:p w14:paraId="0EF0E50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 _______________ [ZZ.LL.AAAA] </w:t>
      </w:r>
    </w:p>
    <w:p w14:paraId="4A8F7232" w14:textId="77777777" w:rsidR="00374B16" w:rsidRPr="00EA7AAE" w:rsidRDefault="00374B16" w:rsidP="00EA7AAE">
      <w:pPr>
        <w:spacing w:after="0" w:line="240" w:lineRule="auto"/>
        <w:rPr>
          <w:rFonts w:ascii="Times New Roman" w:hAnsi="Times New Roman" w:cs="Times New Roman"/>
          <w:sz w:val="24"/>
          <w:szCs w:val="24"/>
        </w:rPr>
      </w:pPr>
    </w:p>
    <w:p w14:paraId="7C1CBF8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prenumele)</w:t>
      </w:r>
    </w:p>
    <w:p w14:paraId="75EC964D" w14:textId="77777777" w:rsidR="00374B16" w:rsidRPr="00EA7AAE" w:rsidRDefault="00374B16" w:rsidP="00EA7AAE">
      <w:pPr>
        <w:spacing w:after="0" w:line="240" w:lineRule="auto"/>
        <w:rPr>
          <w:rFonts w:ascii="Times New Roman" w:hAnsi="Times New Roman" w:cs="Times New Roman"/>
          <w:sz w:val="24"/>
          <w:szCs w:val="24"/>
        </w:rPr>
      </w:pPr>
    </w:p>
    <w:p w14:paraId="104EF65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(semnătura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ştampilă</w:t>
      </w:r>
      <w:proofErr w:type="spellEnd"/>
      <w:r w:rsidRPr="00EA7AAE">
        <w:rPr>
          <w:rFonts w:ascii="Times New Roman" w:hAnsi="Times New Roman" w:cs="Times New Roman"/>
          <w:sz w:val="24"/>
          <w:szCs w:val="24"/>
        </w:rPr>
        <w:t xml:space="preserve">) </w:t>
      </w:r>
    </w:p>
    <w:p w14:paraId="404D56E0" w14:textId="77777777" w:rsidR="00374B16" w:rsidRPr="00EA7AAE" w:rsidRDefault="00374B16" w:rsidP="00EA7AAE">
      <w:pPr>
        <w:spacing w:after="0" w:line="240" w:lineRule="auto"/>
        <w:rPr>
          <w:rFonts w:ascii="Times New Roman" w:hAnsi="Times New Roman" w:cs="Times New Roman"/>
          <w:sz w:val="24"/>
          <w:szCs w:val="24"/>
        </w:rPr>
      </w:pPr>
    </w:p>
    <w:p w14:paraId="720A9F1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calitate de ______________________, legal autorizat să semnez oferta pentru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în numele </w:t>
      </w:r>
    </w:p>
    <w:p w14:paraId="1C86661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____________________________________ (denumire/nume operator economic)</w:t>
      </w:r>
    </w:p>
    <w:p w14:paraId="6B082CE4" w14:textId="77777777" w:rsidR="00374B16" w:rsidRPr="00EA7AAE" w:rsidRDefault="00374B16" w:rsidP="00EA7AAE">
      <w:pPr>
        <w:spacing w:after="0" w:line="240" w:lineRule="auto"/>
        <w:rPr>
          <w:rFonts w:ascii="Times New Roman" w:hAnsi="Times New Roman" w:cs="Times New Roman"/>
          <w:b/>
          <w:bCs/>
          <w:sz w:val="24"/>
          <w:szCs w:val="24"/>
        </w:rPr>
      </w:pPr>
    </w:p>
    <w:p w14:paraId="33AF162C" w14:textId="77777777" w:rsidR="00374B16" w:rsidRPr="00EA7AAE" w:rsidRDefault="00374B16" w:rsidP="00EA7AAE">
      <w:pPr>
        <w:spacing w:after="0" w:line="240" w:lineRule="auto"/>
        <w:rPr>
          <w:rFonts w:ascii="Times New Roman" w:hAnsi="Times New Roman" w:cs="Times New Roman"/>
          <w:sz w:val="24"/>
          <w:szCs w:val="24"/>
        </w:rPr>
      </w:pPr>
    </w:p>
    <w:p w14:paraId="5EF26CD3" w14:textId="77777777" w:rsidR="00374B16" w:rsidRPr="00EA7AAE" w:rsidRDefault="00374B16" w:rsidP="00EA7AAE">
      <w:pPr>
        <w:spacing w:after="0" w:line="240" w:lineRule="auto"/>
        <w:rPr>
          <w:rFonts w:ascii="Times New Roman" w:hAnsi="Times New Roman" w:cs="Times New Roman"/>
          <w:sz w:val="24"/>
          <w:szCs w:val="24"/>
        </w:rPr>
      </w:pPr>
    </w:p>
    <w:p w14:paraId="1545C880" w14:textId="77777777" w:rsidR="00374B16" w:rsidRPr="00EA7AAE" w:rsidRDefault="00374B16" w:rsidP="00EA7AAE">
      <w:pPr>
        <w:spacing w:after="0" w:line="240" w:lineRule="auto"/>
        <w:rPr>
          <w:rFonts w:ascii="Times New Roman" w:hAnsi="Times New Roman" w:cs="Times New Roman"/>
          <w:sz w:val="24"/>
          <w:szCs w:val="24"/>
        </w:rPr>
      </w:pPr>
    </w:p>
    <w:p w14:paraId="312994EB" w14:textId="77777777" w:rsidR="00374B16" w:rsidRPr="00EA7AAE" w:rsidRDefault="00374B16" w:rsidP="00EA7AAE">
      <w:pPr>
        <w:spacing w:after="0" w:line="240" w:lineRule="auto"/>
        <w:rPr>
          <w:rFonts w:ascii="Times New Roman" w:hAnsi="Times New Roman" w:cs="Times New Roman"/>
          <w:sz w:val="24"/>
          <w:szCs w:val="24"/>
        </w:rPr>
      </w:pPr>
    </w:p>
    <w:p w14:paraId="2342BA9D" w14:textId="77777777" w:rsidR="00374B16" w:rsidRPr="00EA7AAE" w:rsidRDefault="00374B16" w:rsidP="00EA7AAE">
      <w:pPr>
        <w:spacing w:after="0" w:line="240" w:lineRule="auto"/>
        <w:rPr>
          <w:rFonts w:ascii="Times New Roman" w:hAnsi="Times New Roman" w:cs="Times New Roman"/>
          <w:sz w:val="24"/>
          <w:szCs w:val="24"/>
        </w:rPr>
      </w:pPr>
    </w:p>
    <w:p w14:paraId="51FDD833" w14:textId="77777777" w:rsidR="00374B16" w:rsidRPr="00EA7AAE" w:rsidRDefault="00374B16" w:rsidP="00EA7AAE">
      <w:pPr>
        <w:spacing w:after="0" w:line="240" w:lineRule="auto"/>
        <w:rPr>
          <w:rFonts w:ascii="Times New Roman" w:hAnsi="Times New Roman" w:cs="Times New Roman"/>
          <w:sz w:val="24"/>
          <w:szCs w:val="24"/>
        </w:rPr>
      </w:pPr>
    </w:p>
    <w:p w14:paraId="125BFB17" w14:textId="77777777" w:rsidR="00374B16" w:rsidRPr="00EA7AAE" w:rsidRDefault="00374B16" w:rsidP="00EA7AAE">
      <w:pPr>
        <w:spacing w:after="0" w:line="240" w:lineRule="auto"/>
        <w:rPr>
          <w:rFonts w:ascii="Times New Roman" w:hAnsi="Times New Roman" w:cs="Times New Roman"/>
          <w:sz w:val="24"/>
          <w:szCs w:val="24"/>
        </w:rPr>
      </w:pPr>
    </w:p>
    <w:p w14:paraId="6DBC5DAC" w14:textId="77777777" w:rsidR="00374B16" w:rsidRPr="00EA7AAE" w:rsidRDefault="00374B16" w:rsidP="00EA7AAE">
      <w:pPr>
        <w:spacing w:after="0" w:line="240" w:lineRule="auto"/>
        <w:rPr>
          <w:rFonts w:ascii="Times New Roman" w:hAnsi="Times New Roman" w:cs="Times New Roman"/>
          <w:sz w:val="24"/>
          <w:szCs w:val="24"/>
        </w:rPr>
      </w:pPr>
    </w:p>
    <w:p w14:paraId="6E6271CA" w14:textId="77777777" w:rsidR="00374B16" w:rsidRPr="00EA7AAE" w:rsidRDefault="00374B16" w:rsidP="00EA7AAE">
      <w:pPr>
        <w:spacing w:after="0" w:line="240" w:lineRule="auto"/>
        <w:rPr>
          <w:rFonts w:ascii="Times New Roman" w:hAnsi="Times New Roman" w:cs="Times New Roman"/>
          <w:sz w:val="24"/>
          <w:szCs w:val="24"/>
        </w:rPr>
      </w:pPr>
    </w:p>
    <w:p w14:paraId="51B43836" w14:textId="77777777" w:rsidR="00374B16" w:rsidRPr="00EA7AAE" w:rsidRDefault="00374B16" w:rsidP="00EA7AAE">
      <w:pPr>
        <w:spacing w:after="0" w:line="240" w:lineRule="auto"/>
        <w:rPr>
          <w:rFonts w:ascii="Times New Roman" w:hAnsi="Times New Roman" w:cs="Times New Roman"/>
          <w:sz w:val="24"/>
          <w:szCs w:val="24"/>
        </w:rPr>
      </w:pPr>
    </w:p>
    <w:p w14:paraId="09DD43C4" w14:textId="77777777" w:rsidR="00374B16" w:rsidRPr="00EA7AAE" w:rsidRDefault="00374B16" w:rsidP="00EA7AAE">
      <w:pPr>
        <w:spacing w:after="0" w:line="240" w:lineRule="auto"/>
        <w:rPr>
          <w:rFonts w:ascii="Times New Roman" w:hAnsi="Times New Roman" w:cs="Times New Roman"/>
          <w:sz w:val="24"/>
          <w:szCs w:val="24"/>
        </w:rPr>
      </w:pPr>
    </w:p>
    <w:p w14:paraId="087D6902" w14:textId="77777777" w:rsidR="00374B16" w:rsidRDefault="00374B16" w:rsidP="00EA7AAE">
      <w:pPr>
        <w:spacing w:after="0" w:line="240" w:lineRule="auto"/>
        <w:rPr>
          <w:rFonts w:ascii="Times New Roman" w:hAnsi="Times New Roman" w:cs="Times New Roman"/>
          <w:sz w:val="24"/>
          <w:szCs w:val="24"/>
        </w:rPr>
      </w:pPr>
    </w:p>
    <w:p w14:paraId="7BC08D3F" w14:textId="77777777" w:rsidR="00103742" w:rsidRDefault="00103742" w:rsidP="00EA7AAE">
      <w:pPr>
        <w:spacing w:after="0" w:line="240" w:lineRule="auto"/>
        <w:rPr>
          <w:rFonts w:ascii="Times New Roman" w:hAnsi="Times New Roman" w:cs="Times New Roman"/>
          <w:sz w:val="24"/>
          <w:szCs w:val="24"/>
        </w:rPr>
      </w:pPr>
    </w:p>
    <w:p w14:paraId="490EEB17" w14:textId="77777777" w:rsidR="00103742" w:rsidRPr="00EA7AAE" w:rsidRDefault="00103742" w:rsidP="00EA7AAE">
      <w:pPr>
        <w:spacing w:after="0" w:line="240" w:lineRule="auto"/>
        <w:rPr>
          <w:rFonts w:ascii="Times New Roman" w:hAnsi="Times New Roman" w:cs="Times New Roman"/>
          <w:sz w:val="24"/>
          <w:szCs w:val="24"/>
        </w:rPr>
      </w:pPr>
    </w:p>
    <w:p w14:paraId="4E322B0C" w14:textId="77777777" w:rsidR="00374B16" w:rsidRPr="00EA7AAE" w:rsidRDefault="00374B16" w:rsidP="00EA7AAE">
      <w:pPr>
        <w:spacing w:after="0" w:line="240" w:lineRule="auto"/>
        <w:rPr>
          <w:rFonts w:ascii="Times New Roman" w:hAnsi="Times New Roman" w:cs="Times New Roman"/>
          <w:sz w:val="24"/>
          <w:szCs w:val="24"/>
        </w:rPr>
      </w:pPr>
    </w:p>
    <w:p w14:paraId="75AA4379" w14:textId="77777777" w:rsidR="00374B16" w:rsidRPr="00EA7AAE" w:rsidRDefault="00374B16" w:rsidP="00F25F98">
      <w:pPr>
        <w:spacing w:after="0" w:line="240" w:lineRule="auto"/>
        <w:jc w:val="right"/>
        <w:rPr>
          <w:rFonts w:ascii="Times New Roman" w:hAnsi="Times New Roman" w:cs="Times New Roman"/>
          <w:b/>
          <w:bCs/>
          <w:sz w:val="24"/>
          <w:szCs w:val="24"/>
        </w:rPr>
      </w:pPr>
      <w:r w:rsidRPr="00EA7AAE">
        <w:rPr>
          <w:rFonts w:ascii="Times New Roman" w:hAnsi="Times New Roman" w:cs="Times New Roman"/>
          <w:b/>
          <w:bCs/>
          <w:sz w:val="24"/>
          <w:szCs w:val="24"/>
        </w:rPr>
        <w:t>FORMULAR 19</w:t>
      </w:r>
    </w:p>
    <w:p w14:paraId="1FEB6A2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Ofertant/Ofertant asociat </w:t>
      </w:r>
    </w:p>
    <w:p w14:paraId="2555058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49C118C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(denumirea/numele) </w:t>
      </w:r>
    </w:p>
    <w:p w14:paraId="0FE162BE" w14:textId="77777777" w:rsidR="00374B16" w:rsidRPr="00EA7AAE" w:rsidRDefault="00374B16" w:rsidP="00EA7AAE">
      <w:pPr>
        <w:spacing w:after="0" w:line="240" w:lineRule="auto"/>
        <w:rPr>
          <w:rFonts w:ascii="Times New Roman" w:hAnsi="Times New Roman" w:cs="Times New Roman"/>
          <w:sz w:val="24"/>
          <w:szCs w:val="24"/>
        </w:rPr>
      </w:pPr>
    </w:p>
    <w:p w14:paraId="5495C693" w14:textId="77777777" w:rsidR="00374B16" w:rsidRPr="00EA7AAE" w:rsidRDefault="00374B16" w:rsidP="00F25F9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DECLARAŢIE DE CONSIMŢĂMÂNT</w:t>
      </w:r>
    </w:p>
    <w:p w14:paraId="10EFCE0C" w14:textId="77777777" w:rsidR="00374B16" w:rsidRPr="00EA7AAE" w:rsidRDefault="00374B16" w:rsidP="00F25F98">
      <w:pPr>
        <w:spacing w:after="0" w:line="240" w:lineRule="auto"/>
        <w:jc w:val="center"/>
        <w:rPr>
          <w:rFonts w:ascii="Times New Roman" w:hAnsi="Times New Roman" w:cs="Times New Roman"/>
          <w:b/>
          <w:bCs/>
          <w:sz w:val="24"/>
          <w:szCs w:val="24"/>
        </w:rPr>
      </w:pPr>
      <w:r w:rsidRPr="00EA7AAE">
        <w:rPr>
          <w:rFonts w:ascii="Times New Roman" w:hAnsi="Times New Roman" w:cs="Times New Roman"/>
          <w:b/>
          <w:bCs/>
          <w:sz w:val="24"/>
          <w:szCs w:val="24"/>
        </w:rPr>
        <w:t>PRIVIND PRELUCRAREA DATELOR CU CARACTER PERSONAL</w:t>
      </w:r>
    </w:p>
    <w:p w14:paraId="5AC05143" w14:textId="77777777" w:rsidR="00374B16" w:rsidRPr="00EA7AAE" w:rsidRDefault="00374B16" w:rsidP="00EA7AAE">
      <w:pPr>
        <w:spacing w:after="0" w:line="240" w:lineRule="auto"/>
        <w:rPr>
          <w:rFonts w:ascii="Times New Roman" w:hAnsi="Times New Roman" w:cs="Times New Roman"/>
          <w:sz w:val="24"/>
          <w:szCs w:val="24"/>
        </w:rPr>
      </w:pPr>
    </w:p>
    <w:p w14:paraId="1EFA6C4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Subsemnatul(a) ................................................., domiciliat/ă în ................................., născut/ă la data de ...................... în localitatea ........................., carte de identitate Seria ........... nr. ............................, emis la data de ..........................., de către ............................ în calitate de Administrator/Director General al </w:t>
      </w:r>
      <w:proofErr w:type="spellStart"/>
      <w:r w:rsidRPr="00EA7AAE">
        <w:rPr>
          <w:rFonts w:ascii="Times New Roman" w:hAnsi="Times New Roman" w:cs="Times New Roman"/>
          <w:sz w:val="24"/>
          <w:szCs w:val="24"/>
        </w:rPr>
        <w:t>societăţii</w:t>
      </w:r>
      <w:proofErr w:type="spellEnd"/>
      <w:r w:rsidRPr="00EA7AAE">
        <w:rPr>
          <w:rFonts w:ascii="Times New Roman" w:hAnsi="Times New Roman" w:cs="Times New Roman"/>
          <w:sz w:val="24"/>
          <w:szCs w:val="24"/>
        </w:rPr>
        <w:t xml:space="preserve"> ........................................, participant la </w:t>
      </w:r>
      <w:proofErr w:type="spellStart"/>
      <w:r w:rsidRPr="00EA7AAE">
        <w:rPr>
          <w:rFonts w:ascii="Times New Roman" w:hAnsi="Times New Roman" w:cs="Times New Roman"/>
          <w:sz w:val="24"/>
          <w:szCs w:val="24"/>
        </w:rPr>
        <w:t>achiziţia</w:t>
      </w:r>
      <w:proofErr w:type="spellEnd"/>
      <w:r w:rsidRPr="00EA7AAE">
        <w:rPr>
          <w:rFonts w:ascii="Times New Roman" w:hAnsi="Times New Roman" w:cs="Times New Roman"/>
          <w:sz w:val="24"/>
          <w:szCs w:val="24"/>
        </w:rPr>
        <w:t xml:space="preserve"> (denumirea achiziţiei) ........................................ îmi exprim acordul cu privire la utilizarea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prelucrarea datelor cu caracter personal de către </w:t>
      </w:r>
      <w:r w:rsidRPr="00EA7AAE">
        <w:rPr>
          <w:rFonts w:ascii="Times New Roman" w:hAnsi="Times New Roman" w:cs="Times New Roman"/>
          <w:bCs/>
          <w:sz w:val="24"/>
          <w:szCs w:val="24"/>
        </w:rPr>
        <w:t xml:space="preserve">Baza de Tratament și Agrement Băile Sărate Ocna Mureș SA </w:t>
      </w:r>
      <w:r w:rsidRPr="00EA7AAE">
        <w:rPr>
          <w:rFonts w:ascii="Times New Roman" w:hAnsi="Times New Roman" w:cs="Times New Roman"/>
          <w:sz w:val="24"/>
          <w:szCs w:val="24"/>
        </w:rPr>
        <w:t xml:space="preserve">respectând prevederile REGULAMENTULUI (UE) 2016/679 privind </w:t>
      </w:r>
      <w:proofErr w:type="spellStart"/>
      <w:r w:rsidRPr="00EA7AAE">
        <w:rPr>
          <w:rFonts w:ascii="Times New Roman" w:hAnsi="Times New Roman" w:cs="Times New Roman"/>
          <w:sz w:val="24"/>
          <w:szCs w:val="24"/>
        </w:rPr>
        <w:t>protecţia</w:t>
      </w:r>
      <w:proofErr w:type="spellEnd"/>
      <w:r w:rsidRPr="00EA7AAE">
        <w:rPr>
          <w:rFonts w:ascii="Times New Roman" w:hAnsi="Times New Roman" w:cs="Times New Roman"/>
          <w:sz w:val="24"/>
          <w:szCs w:val="24"/>
        </w:rPr>
        <w:t xml:space="preserve"> persoanelor fizice în ceea ce </w:t>
      </w:r>
      <w:proofErr w:type="spellStart"/>
      <w:r w:rsidRPr="00EA7AAE">
        <w:rPr>
          <w:rFonts w:ascii="Times New Roman" w:hAnsi="Times New Roman" w:cs="Times New Roman"/>
          <w:sz w:val="24"/>
          <w:szCs w:val="24"/>
        </w:rPr>
        <w:t>priveşte</w:t>
      </w:r>
      <w:proofErr w:type="spellEnd"/>
      <w:r w:rsidRPr="00EA7AAE">
        <w:rPr>
          <w:rFonts w:ascii="Times New Roman" w:hAnsi="Times New Roman" w:cs="Times New Roman"/>
          <w:sz w:val="24"/>
          <w:szCs w:val="24"/>
        </w:rPr>
        <w:t xml:space="preserve"> prelucrarea datelor cu caracter personal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privind libera </w:t>
      </w:r>
      <w:proofErr w:type="spellStart"/>
      <w:r w:rsidRPr="00EA7AAE">
        <w:rPr>
          <w:rFonts w:ascii="Times New Roman" w:hAnsi="Times New Roman" w:cs="Times New Roman"/>
          <w:sz w:val="24"/>
          <w:szCs w:val="24"/>
        </w:rPr>
        <w:t>circulaţie</w:t>
      </w:r>
      <w:proofErr w:type="spellEnd"/>
      <w:r w:rsidRPr="00EA7AAE">
        <w:rPr>
          <w:rFonts w:ascii="Times New Roman" w:hAnsi="Times New Roman" w:cs="Times New Roman"/>
          <w:sz w:val="24"/>
          <w:szCs w:val="24"/>
        </w:rPr>
        <w:t xml:space="preserve"> a acestor date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de abrogare a Directivei 95/46/CE (Regulamentul general privind </w:t>
      </w:r>
      <w:proofErr w:type="spellStart"/>
      <w:r w:rsidRPr="00EA7AAE">
        <w:rPr>
          <w:rFonts w:ascii="Times New Roman" w:hAnsi="Times New Roman" w:cs="Times New Roman"/>
          <w:sz w:val="24"/>
          <w:szCs w:val="24"/>
        </w:rPr>
        <w:t>protecţia</w:t>
      </w:r>
      <w:proofErr w:type="spellEnd"/>
      <w:r w:rsidRPr="00EA7AAE">
        <w:rPr>
          <w:rFonts w:ascii="Times New Roman" w:hAnsi="Times New Roman" w:cs="Times New Roman"/>
          <w:sz w:val="24"/>
          <w:szCs w:val="24"/>
        </w:rPr>
        <w:t xml:space="preserve"> datelor) pus în aplicare prin Legea nr. 190/2018. </w:t>
      </w:r>
    </w:p>
    <w:p w14:paraId="0819B49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Datele personale colectate sunt prelucrate în vederea derulării procedurii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pot face referire la acte de identitate ale persoanelor fizice, certificate de calificare sau alte documente care atestă pregătirea profesională necesară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gradul de eligibilitate în vederea aducerii la îndeplinire a obiectului contractului de </w:t>
      </w:r>
      <w:proofErr w:type="spellStart"/>
      <w:r w:rsidRPr="00EA7AAE">
        <w:rPr>
          <w:rFonts w:ascii="Times New Roman" w:hAnsi="Times New Roman" w:cs="Times New Roman"/>
          <w:sz w:val="24"/>
          <w:szCs w:val="24"/>
        </w:rPr>
        <w:t>achiziţie</w:t>
      </w:r>
      <w:proofErr w:type="spellEnd"/>
      <w:r w:rsidRPr="00EA7AAE">
        <w:rPr>
          <w:rFonts w:ascii="Times New Roman" w:hAnsi="Times New Roman" w:cs="Times New Roman"/>
          <w:sz w:val="24"/>
          <w:szCs w:val="24"/>
        </w:rPr>
        <w:t xml:space="preserve">, alte documente de calificare prevăzute în caietele de sarcini/fișe de date (certificate de înregistrare/certificate de atestare a </w:t>
      </w:r>
      <w:proofErr w:type="spellStart"/>
      <w:r w:rsidRPr="00EA7AAE">
        <w:rPr>
          <w:rFonts w:ascii="Times New Roman" w:hAnsi="Times New Roman" w:cs="Times New Roman"/>
          <w:sz w:val="24"/>
          <w:szCs w:val="24"/>
        </w:rPr>
        <w:t>situaţiei</w:t>
      </w:r>
      <w:proofErr w:type="spellEnd"/>
      <w:r w:rsidRPr="00EA7AAE">
        <w:rPr>
          <w:rFonts w:ascii="Times New Roman" w:hAnsi="Times New Roman" w:cs="Times New Roman"/>
          <w:sz w:val="24"/>
          <w:szCs w:val="24"/>
        </w:rPr>
        <w:t xml:space="preserve"> fiscale/juridice, </w:t>
      </w:r>
      <w:proofErr w:type="spellStart"/>
      <w:r w:rsidRPr="00EA7AAE">
        <w:rPr>
          <w:rFonts w:ascii="Times New Roman" w:hAnsi="Times New Roman" w:cs="Times New Roman"/>
          <w:sz w:val="24"/>
          <w:szCs w:val="24"/>
        </w:rPr>
        <w:t>autorizaţii</w:t>
      </w:r>
      <w:proofErr w:type="spellEnd"/>
      <w:r w:rsidRPr="00EA7AAE">
        <w:rPr>
          <w:rFonts w:ascii="Times New Roman" w:hAnsi="Times New Roman" w:cs="Times New Roman"/>
          <w:sz w:val="24"/>
          <w:szCs w:val="24"/>
        </w:rPr>
        <w:t xml:space="preserve"> de </w:t>
      </w:r>
      <w:proofErr w:type="spellStart"/>
      <w:r w:rsidRPr="00EA7AAE">
        <w:rPr>
          <w:rFonts w:ascii="Times New Roman" w:hAnsi="Times New Roman" w:cs="Times New Roman"/>
          <w:sz w:val="24"/>
          <w:szCs w:val="24"/>
        </w:rPr>
        <w:t>funcţionare</w:t>
      </w:r>
      <w:proofErr w:type="spellEnd"/>
      <w:r w:rsidRPr="00EA7AAE">
        <w:rPr>
          <w:rFonts w:ascii="Times New Roman" w:hAnsi="Times New Roman" w:cs="Times New Roman"/>
          <w:sz w:val="24"/>
          <w:szCs w:val="24"/>
        </w:rPr>
        <w:t xml:space="preserve">, documente emise de </w:t>
      </w:r>
      <w:proofErr w:type="spellStart"/>
      <w:r w:rsidRPr="00EA7AAE">
        <w:rPr>
          <w:rFonts w:ascii="Times New Roman" w:hAnsi="Times New Roman" w:cs="Times New Roman"/>
          <w:sz w:val="24"/>
          <w:szCs w:val="24"/>
        </w:rPr>
        <w:t>instituţii</w:t>
      </w:r>
      <w:proofErr w:type="spellEnd"/>
      <w:r w:rsidRPr="00EA7AAE">
        <w:rPr>
          <w:rFonts w:ascii="Times New Roman" w:hAnsi="Times New Roman" w:cs="Times New Roman"/>
          <w:sz w:val="24"/>
          <w:szCs w:val="24"/>
        </w:rPr>
        <w:t xml:space="preserve"> de credit ce atestă bonitatea, date incluse în </w:t>
      </w:r>
      <w:proofErr w:type="spellStart"/>
      <w:r w:rsidRPr="00EA7AAE">
        <w:rPr>
          <w:rFonts w:ascii="Times New Roman" w:hAnsi="Times New Roman" w:cs="Times New Roman"/>
          <w:sz w:val="24"/>
          <w:szCs w:val="24"/>
        </w:rPr>
        <w:t>poliţele</w:t>
      </w:r>
      <w:proofErr w:type="spellEnd"/>
      <w:r w:rsidRPr="00EA7AAE">
        <w:rPr>
          <w:rFonts w:ascii="Times New Roman" w:hAnsi="Times New Roman" w:cs="Times New Roman"/>
          <w:sz w:val="24"/>
          <w:szCs w:val="24"/>
        </w:rPr>
        <w:t xml:space="preserve"> de asigurare). </w:t>
      </w:r>
    </w:p>
    <w:p w14:paraId="5D30FC6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Datele nu vor fi prelucrate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publicate, pentru informarea publicului, decât cu informarea mea prealabilă asupra scopului prelucrării sau publicării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obţinerea</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consimţământului</w:t>
      </w:r>
      <w:proofErr w:type="spellEnd"/>
      <w:r w:rsidRPr="00EA7AAE">
        <w:rPr>
          <w:rFonts w:ascii="Times New Roman" w:hAnsi="Times New Roman" w:cs="Times New Roman"/>
          <w:sz w:val="24"/>
          <w:szCs w:val="24"/>
        </w:rPr>
        <w:t xml:space="preserve"> în </w:t>
      </w:r>
      <w:proofErr w:type="spellStart"/>
      <w:r w:rsidRPr="00EA7AAE">
        <w:rPr>
          <w:rFonts w:ascii="Times New Roman" w:hAnsi="Times New Roman" w:cs="Times New Roman"/>
          <w:sz w:val="24"/>
          <w:szCs w:val="24"/>
        </w:rPr>
        <w:t>condiţiile</w:t>
      </w:r>
      <w:proofErr w:type="spellEnd"/>
      <w:r w:rsidRPr="00EA7AAE">
        <w:rPr>
          <w:rFonts w:ascii="Times New Roman" w:hAnsi="Times New Roman" w:cs="Times New Roman"/>
          <w:sz w:val="24"/>
          <w:szCs w:val="24"/>
        </w:rPr>
        <w:t xml:space="preserve"> legii. </w:t>
      </w:r>
    </w:p>
    <w:p w14:paraId="3B502AE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Dacă datele cu caracter personal furnizate sunt incorecte sau vor suferi modificări mă oblig să informez în scris </w:t>
      </w:r>
      <w:bookmarkStart w:id="3" w:name="_Hlk209630408"/>
      <w:r w:rsidRPr="00EA7AAE">
        <w:rPr>
          <w:rFonts w:ascii="Times New Roman" w:hAnsi="Times New Roman" w:cs="Times New Roman"/>
          <w:bCs/>
          <w:sz w:val="24"/>
          <w:szCs w:val="24"/>
        </w:rPr>
        <w:t>Baza de Tratament și Agrement Băile Sărate Ocna Mureș SA</w:t>
      </w:r>
      <w:bookmarkEnd w:id="3"/>
    </w:p>
    <w:p w14:paraId="0D8AA2D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Am </w:t>
      </w:r>
      <w:proofErr w:type="spellStart"/>
      <w:r w:rsidRPr="00EA7AAE">
        <w:rPr>
          <w:rFonts w:ascii="Times New Roman" w:hAnsi="Times New Roman" w:cs="Times New Roman"/>
          <w:sz w:val="24"/>
          <w:szCs w:val="24"/>
        </w:rPr>
        <w:t>înţeles</w:t>
      </w:r>
      <w:proofErr w:type="spellEnd"/>
      <w:r w:rsidRPr="00EA7AAE">
        <w:rPr>
          <w:rFonts w:ascii="Times New Roman" w:hAnsi="Times New Roman" w:cs="Times New Roman"/>
          <w:sz w:val="24"/>
          <w:szCs w:val="24"/>
        </w:rPr>
        <w:t xml:space="preserve"> această </w:t>
      </w:r>
      <w:proofErr w:type="spellStart"/>
      <w:r w:rsidRPr="00EA7AAE">
        <w:rPr>
          <w:rFonts w:ascii="Times New Roman" w:hAnsi="Times New Roman" w:cs="Times New Roman"/>
          <w:sz w:val="24"/>
          <w:szCs w:val="24"/>
        </w:rPr>
        <w:t>declaraţie</w:t>
      </w:r>
      <w:proofErr w:type="spellEnd"/>
      <w:r w:rsidRPr="00EA7AAE">
        <w:rPr>
          <w:rFonts w:ascii="Times New Roman" w:hAnsi="Times New Roman" w:cs="Times New Roman"/>
          <w:sz w:val="24"/>
          <w:szCs w:val="24"/>
        </w:rPr>
        <w:t xml:space="preserve"> de </w:t>
      </w:r>
      <w:proofErr w:type="spellStart"/>
      <w:r w:rsidRPr="00EA7AAE">
        <w:rPr>
          <w:rFonts w:ascii="Times New Roman" w:hAnsi="Times New Roman" w:cs="Times New Roman"/>
          <w:sz w:val="24"/>
          <w:szCs w:val="24"/>
        </w:rPr>
        <w:t>consimţământ</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sunt de acord cu procesarea datelor personale în scopul descris în prezenta.  </w:t>
      </w:r>
    </w:p>
    <w:p w14:paraId="1A9580BA" w14:textId="77777777" w:rsidR="00374B16" w:rsidRPr="00EA7AAE" w:rsidRDefault="00374B16" w:rsidP="00EA7AAE">
      <w:pPr>
        <w:spacing w:after="0" w:line="240" w:lineRule="auto"/>
        <w:rPr>
          <w:rFonts w:ascii="Times New Roman" w:hAnsi="Times New Roman" w:cs="Times New Roman"/>
          <w:sz w:val="24"/>
          <w:szCs w:val="24"/>
        </w:rPr>
      </w:pPr>
    </w:p>
    <w:p w14:paraId="74780DA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Data : _______________ [ZZ.LL.AAAA] </w:t>
      </w:r>
    </w:p>
    <w:p w14:paraId="3CB08E58" w14:textId="77777777" w:rsidR="00374B16" w:rsidRPr="00EA7AAE" w:rsidRDefault="00374B16" w:rsidP="00EA7AAE">
      <w:pPr>
        <w:spacing w:after="0" w:line="240" w:lineRule="auto"/>
        <w:rPr>
          <w:rFonts w:ascii="Times New Roman" w:hAnsi="Times New Roman" w:cs="Times New Roman"/>
          <w:sz w:val="24"/>
          <w:szCs w:val="24"/>
        </w:rPr>
      </w:pPr>
    </w:p>
    <w:p w14:paraId="5C51955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(numele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prenumele)</w:t>
      </w:r>
    </w:p>
    <w:p w14:paraId="40DA2BFA" w14:textId="77777777" w:rsidR="00374B16" w:rsidRPr="00EA7AAE" w:rsidRDefault="00374B16" w:rsidP="00EA7AAE">
      <w:pPr>
        <w:spacing w:after="0" w:line="240" w:lineRule="auto"/>
        <w:rPr>
          <w:rFonts w:ascii="Times New Roman" w:hAnsi="Times New Roman" w:cs="Times New Roman"/>
          <w:sz w:val="24"/>
          <w:szCs w:val="24"/>
        </w:rPr>
      </w:pPr>
    </w:p>
    <w:p w14:paraId="0CD5F0B6"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________________________ (semnătura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ştampilă</w:t>
      </w:r>
      <w:proofErr w:type="spellEnd"/>
      <w:r w:rsidRPr="00EA7AAE">
        <w:rPr>
          <w:rFonts w:ascii="Times New Roman" w:hAnsi="Times New Roman" w:cs="Times New Roman"/>
          <w:sz w:val="24"/>
          <w:szCs w:val="24"/>
        </w:rPr>
        <w:t xml:space="preserve">) </w:t>
      </w:r>
    </w:p>
    <w:p w14:paraId="0680364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calitate de ______________________, legal autorizat să semnez oferta pentru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în numele ____________________________________ (denumire/nume operator economic)</w:t>
      </w:r>
    </w:p>
    <w:p w14:paraId="7FAE4808" w14:textId="77777777" w:rsidR="00374B16" w:rsidRPr="00EA7AAE" w:rsidRDefault="00374B16" w:rsidP="00EA7AAE">
      <w:pPr>
        <w:spacing w:after="0" w:line="240" w:lineRule="auto"/>
        <w:rPr>
          <w:rFonts w:ascii="Times New Roman" w:hAnsi="Times New Roman" w:cs="Times New Roman"/>
          <w:sz w:val="24"/>
          <w:szCs w:val="24"/>
        </w:rPr>
      </w:pPr>
    </w:p>
    <w:p w14:paraId="5C0E54BD" w14:textId="77777777" w:rsidR="00374B16" w:rsidRDefault="00374B16" w:rsidP="00EA7AAE">
      <w:pPr>
        <w:spacing w:after="0" w:line="240" w:lineRule="auto"/>
        <w:rPr>
          <w:rFonts w:ascii="Times New Roman" w:hAnsi="Times New Roman" w:cs="Times New Roman"/>
          <w:sz w:val="24"/>
          <w:szCs w:val="24"/>
        </w:rPr>
      </w:pPr>
    </w:p>
    <w:p w14:paraId="7A1F0142" w14:textId="77777777" w:rsidR="00F25F98" w:rsidRDefault="00F25F98" w:rsidP="00EA7AAE">
      <w:pPr>
        <w:spacing w:after="0" w:line="240" w:lineRule="auto"/>
        <w:rPr>
          <w:rFonts w:ascii="Times New Roman" w:hAnsi="Times New Roman" w:cs="Times New Roman"/>
          <w:sz w:val="24"/>
          <w:szCs w:val="24"/>
        </w:rPr>
      </w:pPr>
    </w:p>
    <w:p w14:paraId="59E77AC6" w14:textId="77777777" w:rsidR="00F25F98" w:rsidRDefault="00F25F98" w:rsidP="00EA7AAE">
      <w:pPr>
        <w:spacing w:after="0" w:line="240" w:lineRule="auto"/>
        <w:rPr>
          <w:rFonts w:ascii="Times New Roman" w:hAnsi="Times New Roman" w:cs="Times New Roman"/>
          <w:sz w:val="24"/>
          <w:szCs w:val="24"/>
        </w:rPr>
      </w:pPr>
    </w:p>
    <w:p w14:paraId="4A2B9DBF" w14:textId="77777777" w:rsidR="00F25F98" w:rsidRDefault="00F25F98" w:rsidP="00EA7AAE">
      <w:pPr>
        <w:spacing w:after="0" w:line="240" w:lineRule="auto"/>
        <w:rPr>
          <w:rFonts w:ascii="Times New Roman" w:hAnsi="Times New Roman" w:cs="Times New Roman"/>
          <w:sz w:val="24"/>
          <w:szCs w:val="24"/>
        </w:rPr>
      </w:pPr>
    </w:p>
    <w:p w14:paraId="366B7867" w14:textId="77777777" w:rsidR="00F25F98" w:rsidRDefault="00F25F98" w:rsidP="00EA7AAE">
      <w:pPr>
        <w:spacing w:after="0" w:line="240" w:lineRule="auto"/>
        <w:rPr>
          <w:rFonts w:ascii="Times New Roman" w:hAnsi="Times New Roman" w:cs="Times New Roman"/>
          <w:sz w:val="24"/>
          <w:szCs w:val="24"/>
        </w:rPr>
      </w:pPr>
    </w:p>
    <w:p w14:paraId="400A1FB6" w14:textId="77777777" w:rsidR="00F25F98" w:rsidRDefault="00F25F98" w:rsidP="00EA7AAE">
      <w:pPr>
        <w:spacing w:after="0" w:line="240" w:lineRule="auto"/>
        <w:rPr>
          <w:rFonts w:ascii="Times New Roman" w:hAnsi="Times New Roman" w:cs="Times New Roman"/>
          <w:sz w:val="24"/>
          <w:szCs w:val="24"/>
        </w:rPr>
      </w:pPr>
    </w:p>
    <w:p w14:paraId="4E458D69" w14:textId="77777777" w:rsidR="00F25F98" w:rsidRDefault="00F25F98" w:rsidP="00EA7AAE">
      <w:pPr>
        <w:spacing w:after="0" w:line="240" w:lineRule="auto"/>
        <w:rPr>
          <w:rFonts w:ascii="Times New Roman" w:hAnsi="Times New Roman" w:cs="Times New Roman"/>
          <w:sz w:val="24"/>
          <w:szCs w:val="24"/>
        </w:rPr>
      </w:pPr>
    </w:p>
    <w:p w14:paraId="32DA918F" w14:textId="77777777" w:rsidR="00F25F98" w:rsidRPr="00EA7AAE" w:rsidRDefault="00F25F98" w:rsidP="00EA7AAE">
      <w:pPr>
        <w:spacing w:after="0" w:line="240" w:lineRule="auto"/>
        <w:rPr>
          <w:rFonts w:ascii="Times New Roman" w:hAnsi="Times New Roman" w:cs="Times New Roman"/>
          <w:sz w:val="24"/>
          <w:szCs w:val="24"/>
        </w:rPr>
      </w:pPr>
    </w:p>
    <w:p w14:paraId="2CD5BDFD" w14:textId="77777777" w:rsidR="00374B16" w:rsidRPr="00EA7AAE" w:rsidRDefault="00374B16" w:rsidP="00EA7AAE">
      <w:pPr>
        <w:spacing w:after="0" w:line="240" w:lineRule="auto"/>
        <w:rPr>
          <w:rFonts w:ascii="Times New Roman" w:hAnsi="Times New Roman" w:cs="Times New Roman"/>
          <w:sz w:val="24"/>
          <w:szCs w:val="24"/>
        </w:rPr>
      </w:pPr>
    </w:p>
    <w:p w14:paraId="1EE658E5" w14:textId="77777777" w:rsidR="00374B16" w:rsidRPr="00EA7AAE" w:rsidRDefault="00374B16" w:rsidP="00F25F98">
      <w:pPr>
        <w:spacing w:after="0" w:line="240" w:lineRule="auto"/>
        <w:jc w:val="right"/>
        <w:rPr>
          <w:rFonts w:ascii="Times New Roman" w:hAnsi="Times New Roman" w:cs="Times New Roman"/>
          <w:b/>
          <w:bCs/>
          <w:sz w:val="24"/>
          <w:szCs w:val="24"/>
        </w:rPr>
      </w:pPr>
      <w:r w:rsidRPr="00EA7AAE">
        <w:rPr>
          <w:rFonts w:ascii="Times New Roman" w:hAnsi="Times New Roman" w:cs="Times New Roman"/>
          <w:b/>
          <w:bCs/>
          <w:sz w:val="24"/>
          <w:szCs w:val="24"/>
        </w:rPr>
        <w:t>FORMULAR 20</w:t>
      </w:r>
    </w:p>
    <w:p w14:paraId="05ED15B2" w14:textId="77777777" w:rsidR="00374B16" w:rsidRPr="00EA7AAE" w:rsidRDefault="00374B16" w:rsidP="00EA7AAE">
      <w:pPr>
        <w:spacing w:after="0" w:line="240" w:lineRule="auto"/>
        <w:rPr>
          <w:rFonts w:ascii="Times New Roman" w:hAnsi="Times New Roman" w:cs="Times New Roman"/>
          <w:sz w:val="24"/>
          <w:szCs w:val="24"/>
        </w:rPr>
      </w:pPr>
    </w:p>
    <w:p w14:paraId="7366129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Operator economic</w:t>
      </w:r>
    </w:p>
    <w:p w14:paraId="2DE4559E"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t>_____________________</w:t>
      </w:r>
      <w:r w:rsidRPr="00EA7AAE">
        <w:rPr>
          <w:rFonts w:ascii="Times New Roman" w:hAnsi="Times New Roman" w:cs="Times New Roman"/>
          <w:b/>
          <w:sz w:val="24"/>
          <w:szCs w:val="24"/>
        </w:rPr>
        <w:t xml:space="preserve">                                                                               </w:t>
      </w:r>
    </w:p>
    <w:p w14:paraId="2BB566B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(denumirea/numele)</w:t>
      </w:r>
    </w:p>
    <w:p w14:paraId="6F07D5E3" w14:textId="77777777" w:rsidR="00F25F98" w:rsidRDefault="00F25F98" w:rsidP="00EA7AAE">
      <w:pPr>
        <w:spacing w:after="0" w:line="240" w:lineRule="auto"/>
        <w:rPr>
          <w:rFonts w:ascii="Times New Roman" w:hAnsi="Times New Roman" w:cs="Times New Roman"/>
          <w:b/>
          <w:sz w:val="24"/>
          <w:szCs w:val="24"/>
        </w:rPr>
      </w:pPr>
    </w:p>
    <w:p w14:paraId="52B94B37" w14:textId="77777777" w:rsidR="00F25F98" w:rsidRDefault="00F25F98" w:rsidP="00EA7AAE">
      <w:pPr>
        <w:spacing w:after="0" w:line="240" w:lineRule="auto"/>
        <w:rPr>
          <w:rFonts w:ascii="Times New Roman" w:hAnsi="Times New Roman" w:cs="Times New Roman"/>
          <w:b/>
          <w:sz w:val="24"/>
          <w:szCs w:val="24"/>
        </w:rPr>
      </w:pPr>
    </w:p>
    <w:p w14:paraId="6E3B27F4" w14:textId="2987711F" w:rsidR="00374B16" w:rsidRPr="00F25F98" w:rsidRDefault="00374B16" w:rsidP="00F25F98">
      <w:pPr>
        <w:spacing w:after="0" w:line="240" w:lineRule="auto"/>
        <w:jc w:val="center"/>
        <w:rPr>
          <w:rFonts w:ascii="Times New Roman" w:hAnsi="Times New Roman" w:cs="Times New Roman"/>
          <w:b/>
          <w:sz w:val="24"/>
          <w:szCs w:val="24"/>
        </w:rPr>
      </w:pPr>
      <w:r w:rsidRPr="00EA7AAE">
        <w:rPr>
          <w:rFonts w:ascii="Times New Roman" w:hAnsi="Times New Roman" w:cs="Times New Roman"/>
          <w:b/>
          <w:sz w:val="24"/>
          <w:szCs w:val="24"/>
        </w:rPr>
        <w:t>OPIS</w:t>
      </w:r>
      <w:r w:rsidR="00F25F98">
        <w:rPr>
          <w:rFonts w:ascii="Times New Roman" w:hAnsi="Times New Roman" w:cs="Times New Roman"/>
          <w:b/>
          <w:sz w:val="24"/>
          <w:szCs w:val="24"/>
        </w:rPr>
        <w:t xml:space="preserve"> </w:t>
      </w:r>
      <w:r w:rsidRPr="00EA7AAE">
        <w:rPr>
          <w:rFonts w:ascii="Times New Roman" w:hAnsi="Times New Roman" w:cs="Times New Roman"/>
          <w:b/>
          <w:sz w:val="24"/>
          <w:szCs w:val="24"/>
        </w:rPr>
        <w:t>AL DOCUMENTELOR DEPUSE</w:t>
      </w:r>
    </w:p>
    <w:p w14:paraId="6E78A8BC" w14:textId="77777777" w:rsidR="00374B16" w:rsidRPr="00EA7AAE" w:rsidRDefault="00374B16" w:rsidP="00EA7AAE">
      <w:pPr>
        <w:spacing w:after="0" w:line="240" w:lineRule="auto"/>
        <w:rPr>
          <w:rFonts w:ascii="Times New Roman" w:hAnsi="Times New Roman" w:cs="Times New Roman"/>
          <w:sz w:val="24"/>
          <w:szCs w:val="24"/>
        </w:rPr>
      </w:pPr>
    </w:p>
    <w:p w14:paraId="25EE201F" w14:textId="77777777" w:rsidR="00374B16" w:rsidRPr="00EA7AAE" w:rsidRDefault="00374B16" w:rsidP="00EA7AAE">
      <w:pPr>
        <w:spacing w:after="0" w:line="240" w:lineRule="auto"/>
        <w:rPr>
          <w:rFonts w:ascii="Times New Roman" w:hAnsi="Times New Roman" w:cs="Times New Roman"/>
          <w:sz w:val="24"/>
          <w:szCs w:val="24"/>
        </w:rPr>
      </w:pPr>
    </w:p>
    <w:p w14:paraId="5F8974D6" w14:textId="77777777" w:rsidR="00374B16" w:rsidRPr="00EA7AAE" w:rsidRDefault="00374B16" w:rsidP="00EA7AAE">
      <w:pPr>
        <w:spacing w:after="0" w:line="240" w:lineRule="auto"/>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613"/>
        <w:gridCol w:w="1276"/>
        <w:gridCol w:w="1701"/>
      </w:tblGrid>
      <w:tr w:rsidR="00374B16" w:rsidRPr="00EA7AAE" w14:paraId="0B53DEA6" w14:textId="77777777">
        <w:tc>
          <w:tcPr>
            <w:tcW w:w="583" w:type="dxa"/>
            <w:tcBorders>
              <w:top w:val="single" w:sz="4" w:space="0" w:color="auto"/>
              <w:left w:val="single" w:sz="4" w:space="0" w:color="auto"/>
              <w:bottom w:val="single" w:sz="4" w:space="0" w:color="auto"/>
              <w:right w:val="single" w:sz="4" w:space="0" w:color="auto"/>
            </w:tcBorders>
            <w:hideMark/>
          </w:tcPr>
          <w:p w14:paraId="3754271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Nr.</w:t>
            </w:r>
          </w:p>
          <w:p w14:paraId="326D303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Crt.</w:t>
            </w:r>
          </w:p>
        </w:tc>
        <w:tc>
          <w:tcPr>
            <w:tcW w:w="6613" w:type="dxa"/>
            <w:tcBorders>
              <w:top w:val="single" w:sz="4" w:space="0" w:color="auto"/>
              <w:left w:val="single" w:sz="4" w:space="0" w:color="auto"/>
              <w:bottom w:val="single" w:sz="4" w:space="0" w:color="auto"/>
              <w:right w:val="single" w:sz="4" w:space="0" w:color="auto"/>
            </w:tcBorders>
            <w:hideMark/>
          </w:tcPr>
          <w:p w14:paraId="21DEAB8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Denumirea documentului</w:t>
            </w:r>
          </w:p>
        </w:tc>
        <w:tc>
          <w:tcPr>
            <w:tcW w:w="1276" w:type="dxa"/>
            <w:tcBorders>
              <w:top w:val="single" w:sz="4" w:space="0" w:color="auto"/>
              <w:left w:val="single" w:sz="4" w:space="0" w:color="auto"/>
              <w:bottom w:val="single" w:sz="4" w:space="0" w:color="auto"/>
              <w:right w:val="single" w:sz="4" w:space="0" w:color="auto"/>
            </w:tcBorders>
            <w:hideMark/>
          </w:tcPr>
          <w:p w14:paraId="7667512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Nr. pagini </w:t>
            </w:r>
          </w:p>
        </w:tc>
        <w:tc>
          <w:tcPr>
            <w:tcW w:w="1701" w:type="dxa"/>
            <w:tcBorders>
              <w:top w:val="single" w:sz="4" w:space="0" w:color="auto"/>
              <w:left w:val="single" w:sz="4" w:space="0" w:color="auto"/>
              <w:bottom w:val="single" w:sz="4" w:space="0" w:color="auto"/>
              <w:right w:val="single" w:sz="4" w:space="0" w:color="auto"/>
            </w:tcBorders>
            <w:hideMark/>
          </w:tcPr>
          <w:p w14:paraId="74A22434"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 la pag. – la pag. </w:t>
            </w:r>
          </w:p>
        </w:tc>
      </w:tr>
      <w:tr w:rsidR="00374B16" w:rsidRPr="00EA7AAE" w14:paraId="0065441B" w14:textId="77777777">
        <w:tc>
          <w:tcPr>
            <w:tcW w:w="583" w:type="dxa"/>
            <w:tcBorders>
              <w:top w:val="single" w:sz="4" w:space="0" w:color="auto"/>
              <w:left w:val="single" w:sz="4" w:space="0" w:color="auto"/>
              <w:bottom w:val="single" w:sz="4" w:space="0" w:color="auto"/>
              <w:right w:val="single" w:sz="4" w:space="0" w:color="auto"/>
            </w:tcBorders>
            <w:hideMark/>
          </w:tcPr>
          <w:p w14:paraId="2B912E3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1</w:t>
            </w:r>
          </w:p>
        </w:tc>
        <w:tc>
          <w:tcPr>
            <w:tcW w:w="6613" w:type="dxa"/>
            <w:tcBorders>
              <w:top w:val="single" w:sz="4" w:space="0" w:color="auto"/>
              <w:left w:val="single" w:sz="4" w:space="0" w:color="auto"/>
              <w:bottom w:val="single" w:sz="4" w:space="0" w:color="auto"/>
              <w:right w:val="single" w:sz="4" w:space="0" w:color="auto"/>
            </w:tcBorders>
          </w:tcPr>
          <w:p w14:paraId="7BA7D33E"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5FDFBE"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175D5B"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6DFFB82F" w14:textId="77777777">
        <w:tc>
          <w:tcPr>
            <w:tcW w:w="583" w:type="dxa"/>
            <w:tcBorders>
              <w:top w:val="single" w:sz="4" w:space="0" w:color="auto"/>
              <w:left w:val="single" w:sz="4" w:space="0" w:color="auto"/>
              <w:bottom w:val="single" w:sz="4" w:space="0" w:color="auto"/>
              <w:right w:val="single" w:sz="4" w:space="0" w:color="auto"/>
            </w:tcBorders>
            <w:hideMark/>
          </w:tcPr>
          <w:p w14:paraId="47F25D5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w:t>
            </w:r>
          </w:p>
        </w:tc>
        <w:tc>
          <w:tcPr>
            <w:tcW w:w="6613" w:type="dxa"/>
            <w:tcBorders>
              <w:top w:val="single" w:sz="4" w:space="0" w:color="auto"/>
              <w:left w:val="single" w:sz="4" w:space="0" w:color="auto"/>
              <w:bottom w:val="single" w:sz="4" w:space="0" w:color="auto"/>
              <w:right w:val="single" w:sz="4" w:space="0" w:color="auto"/>
            </w:tcBorders>
          </w:tcPr>
          <w:p w14:paraId="37F34F16"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2DD29E"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F59FC9"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453F177" w14:textId="77777777">
        <w:tc>
          <w:tcPr>
            <w:tcW w:w="583" w:type="dxa"/>
            <w:tcBorders>
              <w:top w:val="single" w:sz="4" w:space="0" w:color="auto"/>
              <w:left w:val="single" w:sz="4" w:space="0" w:color="auto"/>
              <w:bottom w:val="single" w:sz="4" w:space="0" w:color="auto"/>
              <w:right w:val="single" w:sz="4" w:space="0" w:color="auto"/>
            </w:tcBorders>
            <w:hideMark/>
          </w:tcPr>
          <w:p w14:paraId="0649DEEF"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3</w:t>
            </w:r>
          </w:p>
        </w:tc>
        <w:tc>
          <w:tcPr>
            <w:tcW w:w="6613" w:type="dxa"/>
            <w:tcBorders>
              <w:top w:val="single" w:sz="4" w:space="0" w:color="auto"/>
              <w:left w:val="single" w:sz="4" w:space="0" w:color="auto"/>
              <w:bottom w:val="single" w:sz="4" w:space="0" w:color="auto"/>
              <w:right w:val="single" w:sz="4" w:space="0" w:color="auto"/>
            </w:tcBorders>
          </w:tcPr>
          <w:p w14:paraId="5AFA340A"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AB4CD5"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AF621F"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0020892" w14:textId="77777777">
        <w:tc>
          <w:tcPr>
            <w:tcW w:w="583" w:type="dxa"/>
            <w:tcBorders>
              <w:top w:val="single" w:sz="4" w:space="0" w:color="auto"/>
              <w:left w:val="single" w:sz="4" w:space="0" w:color="auto"/>
              <w:bottom w:val="single" w:sz="4" w:space="0" w:color="auto"/>
              <w:right w:val="single" w:sz="4" w:space="0" w:color="auto"/>
            </w:tcBorders>
            <w:hideMark/>
          </w:tcPr>
          <w:p w14:paraId="13633089"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4</w:t>
            </w:r>
          </w:p>
        </w:tc>
        <w:tc>
          <w:tcPr>
            <w:tcW w:w="6613" w:type="dxa"/>
            <w:tcBorders>
              <w:top w:val="single" w:sz="4" w:space="0" w:color="auto"/>
              <w:left w:val="single" w:sz="4" w:space="0" w:color="auto"/>
              <w:bottom w:val="single" w:sz="4" w:space="0" w:color="auto"/>
              <w:right w:val="single" w:sz="4" w:space="0" w:color="auto"/>
            </w:tcBorders>
          </w:tcPr>
          <w:p w14:paraId="5F49A420"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2A4DD9"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F938BA"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34A5841" w14:textId="77777777">
        <w:tc>
          <w:tcPr>
            <w:tcW w:w="583" w:type="dxa"/>
            <w:tcBorders>
              <w:top w:val="single" w:sz="4" w:space="0" w:color="auto"/>
              <w:left w:val="single" w:sz="4" w:space="0" w:color="auto"/>
              <w:bottom w:val="single" w:sz="4" w:space="0" w:color="auto"/>
              <w:right w:val="single" w:sz="4" w:space="0" w:color="auto"/>
            </w:tcBorders>
            <w:hideMark/>
          </w:tcPr>
          <w:p w14:paraId="090F8A1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5</w:t>
            </w:r>
          </w:p>
        </w:tc>
        <w:tc>
          <w:tcPr>
            <w:tcW w:w="6613" w:type="dxa"/>
            <w:tcBorders>
              <w:top w:val="single" w:sz="4" w:space="0" w:color="auto"/>
              <w:left w:val="single" w:sz="4" w:space="0" w:color="auto"/>
              <w:bottom w:val="single" w:sz="4" w:space="0" w:color="auto"/>
              <w:right w:val="single" w:sz="4" w:space="0" w:color="auto"/>
            </w:tcBorders>
          </w:tcPr>
          <w:p w14:paraId="3430EE38"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2FA2B9"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827EE1"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243CE6F6" w14:textId="77777777">
        <w:tc>
          <w:tcPr>
            <w:tcW w:w="583" w:type="dxa"/>
            <w:tcBorders>
              <w:top w:val="single" w:sz="4" w:space="0" w:color="auto"/>
              <w:left w:val="single" w:sz="4" w:space="0" w:color="auto"/>
              <w:bottom w:val="single" w:sz="4" w:space="0" w:color="auto"/>
              <w:right w:val="single" w:sz="4" w:space="0" w:color="auto"/>
            </w:tcBorders>
            <w:hideMark/>
          </w:tcPr>
          <w:p w14:paraId="7628794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tc>
        <w:tc>
          <w:tcPr>
            <w:tcW w:w="6613" w:type="dxa"/>
            <w:tcBorders>
              <w:top w:val="single" w:sz="4" w:space="0" w:color="auto"/>
              <w:left w:val="single" w:sz="4" w:space="0" w:color="auto"/>
              <w:bottom w:val="single" w:sz="4" w:space="0" w:color="auto"/>
              <w:right w:val="single" w:sz="4" w:space="0" w:color="auto"/>
            </w:tcBorders>
          </w:tcPr>
          <w:p w14:paraId="09C14D19"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B76377"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6FAC97"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9AC1F31" w14:textId="77777777">
        <w:tc>
          <w:tcPr>
            <w:tcW w:w="583" w:type="dxa"/>
            <w:tcBorders>
              <w:top w:val="single" w:sz="4" w:space="0" w:color="auto"/>
              <w:left w:val="single" w:sz="4" w:space="0" w:color="auto"/>
              <w:bottom w:val="single" w:sz="4" w:space="0" w:color="auto"/>
              <w:right w:val="single" w:sz="4" w:space="0" w:color="auto"/>
            </w:tcBorders>
          </w:tcPr>
          <w:p w14:paraId="4F75377E" w14:textId="77777777" w:rsidR="00374B16" w:rsidRPr="00EA7AAE" w:rsidRDefault="00374B16" w:rsidP="00EA7AAE">
            <w:pPr>
              <w:spacing w:after="0" w:line="240" w:lineRule="auto"/>
              <w:rPr>
                <w:rFonts w:ascii="Times New Roman" w:hAnsi="Times New Roman" w:cs="Times New Roman"/>
                <w:sz w:val="24"/>
                <w:szCs w:val="24"/>
              </w:rPr>
            </w:pPr>
          </w:p>
        </w:tc>
        <w:tc>
          <w:tcPr>
            <w:tcW w:w="6613" w:type="dxa"/>
            <w:tcBorders>
              <w:top w:val="single" w:sz="4" w:space="0" w:color="auto"/>
              <w:left w:val="single" w:sz="4" w:space="0" w:color="auto"/>
              <w:bottom w:val="single" w:sz="4" w:space="0" w:color="auto"/>
              <w:right w:val="single" w:sz="4" w:space="0" w:color="auto"/>
            </w:tcBorders>
            <w:vAlign w:val="center"/>
          </w:tcPr>
          <w:p w14:paraId="5EDECB9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TOTAL FILE:</w:t>
            </w:r>
          </w:p>
          <w:p w14:paraId="2435527F" w14:textId="77777777" w:rsidR="00374B16" w:rsidRPr="00EA7AAE" w:rsidRDefault="00374B16" w:rsidP="00EA7AA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AAA888" w14:textId="77777777" w:rsidR="00374B16" w:rsidRPr="00EA7AAE" w:rsidRDefault="00374B16" w:rsidP="00EA7AA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102D71" w14:textId="77777777" w:rsidR="00374B16" w:rsidRPr="00EA7AAE" w:rsidRDefault="00374B16" w:rsidP="00EA7AAE">
            <w:pPr>
              <w:spacing w:after="0" w:line="240" w:lineRule="auto"/>
              <w:rPr>
                <w:rFonts w:ascii="Times New Roman" w:hAnsi="Times New Roman" w:cs="Times New Roman"/>
                <w:sz w:val="24"/>
                <w:szCs w:val="24"/>
              </w:rPr>
            </w:pPr>
          </w:p>
        </w:tc>
      </w:tr>
    </w:tbl>
    <w:p w14:paraId="6B357E27" w14:textId="77777777" w:rsidR="00374B16" w:rsidRPr="00EA7AAE" w:rsidRDefault="00374B16" w:rsidP="00EA7AAE">
      <w:pPr>
        <w:spacing w:after="0" w:line="240" w:lineRule="auto"/>
        <w:rPr>
          <w:rFonts w:ascii="Times New Roman" w:hAnsi="Times New Roman" w:cs="Times New Roman"/>
          <w:sz w:val="24"/>
          <w:szCs w:val="24"/>
        </w:rPr>
      </w:pPr>
    </w:p>
    <w:p w14:paraId="7E3598D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Data .............................................</w:t>
      </w:r>
    </w:p>
    <w:p w14:paraId="6934BDD4" w14:textId="77777777" w:rsidR="00374B16" w:rsidRPr="00EA7AAE" w:rsidRDefault="00374B16" w:rsidP="00EA7AAE">
      <w:pPr>
        <w:spacing w:after="0" w:line="240" w:lineRule="auto"/>
        <w:rPr>
          <w:rFonts w:ascii="Times New Roman" w:hAnsi="Times New Roman" w:cs="Times New Roman"/>
          <w:sz w:val="24"/>
          <w:szCs w:val="24"/>
        </w:rPr>
      </w:pPr>
    </w:p>
    <w:p w14:paraId="27634C8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p>
    <w:p w14:paraId="277AA637"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(Nume, prenume)</w:t>
      </w:r>
    </w:p>
    <w:p w14:paraId="27474C0C"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753D2772"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(Funcție)</w:t>
      </w:r>
    </w:p>
    <w:p w14:paraId="461F3E5E"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37A88307" w14:textId="77777777" w:rsidR="00374B16" w:rsidRPr="00EA7AAE"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sz w:val="24"/>
          <w:szCs w:val="24"/>
        </w:rPr>
        <w:t>(Semnătura autorizată și ștampila)</w:t>
      </w:r>
    </w:p>
    <w:p w14:paraId="56B76614" w14:textId="77777777" w:rsidR="00374B16" w:rsidRPr="00EA7AAE" w:rsidRDefault="00374B16" w:rsidP="00EA7AAE">
      <w:pPr>
        <w:spacing w:after="0" w:line="240" w:lineRule="auto"/>
        <w:rPr>
          <w:rFonts w:ascii="Times New Roman" w:hAnsi="Times New Roman" w:cs="Times New Roman"/>
          <w:sz w:val="24"/>
          <w:szCs w:val="24"/>
        </w:rPr>
      </w:pPr>
    </w:p>
    <w:p w14:paraId="54D3F27E" w14:textId="77777777" w:rsidR="00374B16" w:rsidRPr="00EA7AAE" w:rsidRDefault="00374B16" w:rsidP="00EA7AAE">
      <w:pPr>
        <w:spacing w:after="0" w:line="240" w:lineRule="auto"/>
        <w:rPr>
          <w:rFonts w:ascii="Times New Roman" w:hAnsi="Times New Roman" w:cs="Times New Roman"/>
          <w:sz w:val="24"/>
          <w:szCs w:val="24"/>
        </w:rPr>
      </w:pPr>
    </w:p>
    <w:p w14:paraId="620AB4D2" w14:textId="77777777" w:rsidR="00374B16" w:rsidRPr="00EA7AAE" w:rsidRDefault="00374B16" w:rsidP="00EA7AAE">
      <w:pPr>
        <w:spacing w:after="0" w:line="240" w:lineRule="auto"/>
        <w:rPr>
          <w:rFonts w:ascii="Times New Roman" w:hAnsi="Times New Roman" w:cs="Times New Roman"/>
          <w:sz w:val="24"/>
          <w:szCs w:val="24"/>
        </w:rPr>
      </w:pPr>
    </w:p>
    <w:p w14:paraId="4FC7CF74" w14:textId="77777777" w:rsidR="00374B16" w:rsidRPr="00EA7AAE" w:rsidRDefault="00374B16" w:rsidP="00EA7AAE">
      <w:pPr>
        <w:spacing w:after="0" w:line="240" w:lineRule="auto"/>
        <w:rPr>
          <w:rFonts w:ascii="Times New Roman" w:hAnsi="Times New Roman" w:cs="Times New Roman"/>
          <w:sz w:val="24"/>
          <w:szCs w:val="24"/>
        </w:rPr>
      </w:pPr>
    </w:p>
    <w:p w14:paraId="3F6E75F3" w14:textId="77777777" w:rsidR="00374B16" w:rsidRPr="00EA7AAE" w:rsidRDefault="00374B16" w:rsidP="00EA7AAE">
      <w:pPr>
        <w:spacing w:after="0" w:line="240" w:lineRule="auto"/>
        <w:rPr>
          <w:rFonts w:ascii="Times New Roman" w:hAnsi="Times New Roman" w:cs="Times New Roman"/>
          <w:sz w:val="24"/>
          <w:szCs w:val="24"/>
        </w:rPr>
      </w:pPr>
    </w:p>
    <w:p w14:paraId="0BAFB8D5" w14:textId="77777777" w:rsidR="00374B16" w:rsidRPr="00EA7AAE" w:rsidRDefault="00374B16" w:rsidP="00EA7AAE">
      <w:pPr>
        <w:spacing w:after="0" w:line="240" w:lineRule="auto"/>
        <w:rPr>
          <w:rFonts w:ascii="Times New Roman" w:hAnsi="Times New Roman" w:cs="Times New Roman"/>
          <w:sz w:val="24"/>
          <w:szCs w:val="24"/>
        </w:rPr>
      </w:pPr>
    </w:p>
    <w:p w14:paraId="6F5276C7" w14:textId="77777777" w:rsidR="00374B16" w:rsidRPr="00EA7AAE" w:rsidRDefault="00374B16" w:rsidP="00EA7AAE">
      <w:pPr>
        <w:spacing w:after="0" w:line="240" w:lineRule="auto"/>
        <w:rPr>
          <w:rFonts w:ascii="Times New Roman" w:hAnsi="Times New Roman" w:cs="Times New Roman"/>
          <w:sz w:val="24"/>
          <w:szCs w:val="24"/>
        </w:rPr>
      </w:pPr>
    </w:p>
    <w:p w14:paraId="49A3A15C" w14:textId="77777777" w:rsidR="00374B16" w:rsidRPr="00EA7AAE" w:rsidRDefault="00374B16" w:rsidP="00EA7AAE">
      <w:pPr>
        <w:spacing w:after="0" w:line="240" w:lineRule="auto"/>
        <w:rPr>
          <w:rFonts w:ascii="Times New Roman" w:hAnsi="Times New Roman" w:cs="Times New Roman"/>
          <w:sz w:val="24"/>
          <w:szCs w:val="24"/>
        </w:rPr>
      </w:pPr>
    </w:p>
    <w:p w14:paraId="25722402" w14:textId="77777777" w:rsidR="00374B16" w:rsidRPr="00EA7AAE" w:rsidRDefault="00374B16" w:rsidP="00EA7AAE">
      <w:pPr>
        <w:spacing w:after="0" w:line="240" w:lineRule="auto"/>
        <w:rPr>
          <w:rFonts w:ascii="Times New Roman" w:hAnsi="Times New Roman" w:cs="Times New Roman"/>
          <w:sz w:val="24"/>
          <w:szCs w:val="24"/>
        </w:rPr>
      </w:pPr>
    </w:p>
    <w:p w14:paraId="26DC358C" w14:textId="77777777" w:rsidR="00374B16" w:rsidRPr="00EA7AAE" w:rsidRDefault="00374B16" w:rsidP="00EA7AAE">
      <w:pPr>
        <w:spacing w:after="0" w:line="240" w:lineRule="auto"/>
        <w:rPr>
          <w:rFonts w:ascii="Times New Roman" w:hAnsi="Times New Roman" w:cs="Times New Roman"/>
          <w:sz w:val="24"/>
          <w:szCs w:val="24"/>
        </w:rPr>
      </w:pPr>
    </w:p>
    <w:p w14:paraId="68FF0703" w14:textId="77777777" w:rsidR="00374B16" w:rsidRPr="00EA7AAE" w:rsidRDefault="00374B16" w:rsidP="00EA7AAE">
      <w:pPr>
        <w:spacing w:after="0" w:line="240" w:lineRule="auto"/>
        <w:rPr>
          <w:rFonts w:ascii="Times New Roman" w:hAnsi="Times New Roman" w:cs="Times New Roman"/>
          <w:sz w:val="24"/>
          <w:szCs w:val="24"/>
        </w:rPr>
      </w:pPr>
    </w:p>
    <w:p w14:paraId="1ABCDF0D" w14:textId="77777777" w:rsidR="00374B16" w:rsidRPr="00EA7AAE" w:rsidRDefault="00374B16" w:rsidP="00EA7AAE">
      <w:pPr>
        <w:spacing w:after="0" w:line="240" w:lineRule="auto"/>
        <w:rPr>
          <w:rFonts w:ascii="Times New Roman" w:hAnsi="Times New Roman" w:cs="Times New Roman"/>
          <w:sz w:val="24"/>
          <w:szCs w:val="24"/>
        </w:rPr>
      </w:pPr>
    </w:p>
    <w:p w14:paraId="5AC5AAD8" w14:textId="77777777" w:rsidR="00374B16" w:rsidRPr="00EA7AAE" w:rsidRDefault="00374B16" w:rsidP="00EA7AAE">
      <w:pPr>
        <w:spacing w:after="0" w:line="240" w:lineRule="auto"/>
        <w:rPr>
          <w:rFonts w:ascii="Times New Roman" w:hAnsi="Times New Roman" w:cs="Times New Roman"/>
          <w:sz w:val="24"/>
          <w:szCs w:val="24"/>
        </w:rPr>
      </w:pPr>
    </w:p>
    <w:p w14:paraId="6C38185A" w14:textId="77777777" w:rsidR="00374B16" w:rsidRPr="00EA7AAE" w:rsidRDefault="00374B16" w:rsidP="00EA7AAE">
      <w:pPr>
        <w:spacing w:after="0" w:line="240" w:lineRule="auto"/>
        <w:rPr>
          <w:rFonts w:ascii="Times New Roman" w:hAnsi="Times New Roman" w:cs="Times New Roman"/>
          <w:sz w:val="24"/>
          <w:szCs w:val="24"/>
        </w:rPr>
      </w:pPr>
    </w:p>
    <w:p w14:paraId="3F0B2683" w14:textId="77777777" w:rsidR="00374B16" w:rsidRPr="00EA7AAE" w:rsidRDefault="00374B16" w:rsidP="00EA7AAE">
      <w:pPr>
        <w:spacing w:after="0" w:line="240" w:lineRule="auto"/>
        <w:rPr>
          <w:rFonts w:ascii="Times New Roman" w:hAnsi="Times New Roman" w:cs="Times New Roman"/>
          <w:sz w:val="24"/>
          <w:szCs w:val="24"/>
        </w:rPr>
      </w:pPr>
    </w:p>
    <w:p w14:paraId="29D14622" w14:textId="77777777" w:rsidR="00374B16" w:rsidRPr="00EA7AAE" w:rsidRDefault="00374B16" w:rsidP="00EA7AAE">
      <w:pPr>
        <w:spacing w:after="0" w:line="240" w:lineRule="auto"/>
        <w:rPr>
          <w:rFonts w:ascii="Times New Roman" w:hAnsi="Times New Roman" w:cs="Times New Roman"/>
          <w:sz w:val="24"/>
          <w:szCs w:val="24"/>
        </w:rPr>
      </w:pPr>
    </w:p>
    <w:p w14:paraId="452DD1D4" w14:textId="77777777" w:rsidR="00374B16" w:rsidRPr="00EA7AAE" w:rsidRDefault="00374B16" w:rsidP="00EA7AAE">
      <w:pPr>
        <w:spacing w:after="0" w:line="240" w:lineRule="auto"/>
        <w:rPr>
          <w:rFonts w:ascii="Times New Roman" w:hAnsi="Times New Roman" w:cs="Times New Roman"/>
          <w:sz w:val="24"/>
          <w:szCs w:val="24"/>
        </w:rPr>
      </w:pPr>
    </w:p>
    <w:sectPr w:rsidR="00374B16" w:rsidRPr="00EA7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959A" w14:textId="77777777" w:rsidR="00F90C4D" w:rsidRDefault="00F90C4D" w:rsidP="00EA7AAE">
      <w:pPr>
        <w:spacing w:after="0" w:line="240" w:lineRule="auto"/>
      </w:pPr>
      <w:r>
        <w:separator/>
      </w:r>
    </w:p>
  </w:endnote>
  <w:endnote w:type="continuationSeparator" w:id="0">
    <w:p w14:paraId="7013FF81" w14:textId="77777777" w:rsidR="00F90C4D" w:rsidRDefault="00F90C4D" w:rsidP="00EA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ROM">
    <w:altName w:val="Century Gothic"/>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005861"/>
      <w:docPartObj>
        <w:docPartGallery w:val="Page Numbers (Bottom of Page)"/>
        <w:docPartUnique/>
      </w:docPartObj>
    </w:sdtPr>
    <w:sdtContent>
      <w:p w14:paraId="10CAC712" w14:textId="3737E338" w:rsidR="00EA7AAE" w:rsidRDefault="00EA7AAE">
        <w:pPr>
          <w:pStyle w:val="Subsol"/>
          <w:jc w:val="center"/>
        </w:pPr>
        <w:r>
          <w:fldChar w:fldCharType="begin"/>
        </w:r>
        <w:r>
          <w:instrText>PAGE   \* MERGEFORMAT</w:instrText>
        </w:r>
        <w:r>
          <w:fldChar w:fldCharType="separate"/>
        </w:r>
        <w:r>
          <w:rPr>
            <w:lang w:val="ro-RO"/>
          </w:rPr>
          <w:t>2</w:t>
        </w:r>
        <w:r>
          <w:fldChar w:fldCharType="end"/>
        </w:r>
      </w:p>
    </w:sdtContent>
  </w:sdt>
  <w:p w14:paraId="2727FA20" w14:textId="77777777" w:rsidR="00EA7AAE" w:rsidRDefault="00EA7A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96CB" w14:textId="77777777" w:rsidR="00F90C4D" w:rsidRDefault="00F90C4D" w:rsidP="00EA7AAE">
      <w:pPr>
        <w:spacing w:after="0" w:line="240" w:lineRule="auto"/>
      </w:pPr>
      <w:r>
        <w:separator/>
      </w:r>
    </w:p>
  </w:footnote>
  <w:footnote w:type="continuationSeparator" w:id="0">
    <w:p w14:paraId="6DB1BC82" w14:textId="77777777" w:rsidR="00F90C4D" w:rsidRDefault="00F90C4D" w:rsidP="00EA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53C2" w14:textId="1A35E88F" w:rsidR="00601C3B" w:rsidRPr="00601C3B" w:rsidRDefault="00601C3B" w:rsidP="00601C3B">
    <w:pPr>
      <w:pStyle w:val="Antet"/>
      <w:rPr>
        <w:lang w:val="it-IT"/>
      </w:rPr>
    </w:pPr>
    <w:r w:rsidRPr="00601C3B">
      <w:rPr>
        <w:lang w:val="ro-RO"/>
      </w:rPr>
      <w:drawing>
        <wp:anchor distT="0" distB="0" distL="114300" distR="114300" simplePos="0" relativeHeight="251659264" behindDoc="0" locked="0" layoutInCell="1" allowOverlap="1" wp14:anchorId="428DA915" wp14:editId="1606B40C">
          <wp:simplePos x="0" y="0"/>
          <wp:positionH relativeFrom="margin">
            <wp:align>left</wp:align>
          </wp:positionH>
          <wp:positionV relativeFrom="paragraph">
            <wp:posOffset>-130175</wp:posOffset>
          </wp:positionV>
          <wp:extent cx="1962150" cy="581025"/>
          <wp:effectExtent l="0" t="0" r="0" b="9525"/>
          <wp:wrapSquare wrapText="bothSides"/>
          <wp:docPr id="8394457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339632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pic:spPr>
              </pic:pic>
            </a:graphicData>
          </a:graphic>
          <wp14:sizeRelH relativeFrom="page">
            <wp14:pctWidth>0</wp14:pctWidth>
          </wp14:sizeRelH>
          <wp14:sizeRelV relativeFrom="page">
            <wp14:pctHeight>0</wp14:pctHeight>
          </wp14:sizeRelV>
        </wp:anchor>
      </w:drawing>
    </w:r>
    <w:r w:rsidRPr="00601C3B">
      <w:rPr>
        <w:lang w:val="it-IT"/>
      </w:rPr>
      <w:t>Baza de Tratament și Agrement Băile Sărate Ocna Mureș SA</w:t>
    </w:r>
  </w:p>
  <w:p w14:paraId="3B461E1B" w14:textId="77777777" w:rsidR="00601C3B" w:rsidRPr="00601C3B" w:rsidRDefault="00601C3B" w:rsidP="00601C3B">
    <w:pPr>
      <w:pStyle w:val="Antet"/>
      <w:rPr>
        <w:lang w:val="it-IT"/>
      </w:rPr>
    </w:pPr>
    <w:r w:rsidRPr="00601C3B">
      <w:rPr>
        <w:lang w:val="it-IT"/>
      </w:rPr>
      <w:tab/>
      <w:t>CIF: RO46589673 RC: J01/1054/2022</w:t>
    </w:r>
  </w:p>
  <w:p w14:paraId="0BFDC97A" w14:textId="77777777" w:rsidR="00601C3B" w:rsidRPr="00601C3B" w:rsidRDefault="00601C3B" w:rsidP="00601C3B">
    <w:pPr>
      <w:pStyle w:val="Antet"/>
      <w:rPr>
        <w:lang w:val="it-IT"/>
      </w:rPr>
    </w:pPr>
    <w:r w:rsidRPr="00601C3B">
      <w:rPr>
        <w:lang w:val="it-IT"/>
      </w:rPr>
      <w:tab/>
      <w:t>Orș.Ocna Mureș Str.Fabricii nr.12 Jud.Alba</w:t>
    </w:r>
  </w:p>
  <w:p w14:paraId="7FB64433" w14:textId="77777777" w:rsidR="00601C3B" w:rsidRDefault="00601C3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lowerLetter"/>
      <w:lvlText w:val="%1)"/>
      <w:lvlJc w:val="left"/>
      <w:pPr>
        <w:tabs>
          <w:tab w:val="num" w:pos="0"/>
        </w:tabs>
        <w:ind w:left="0" w:firstLine="0"/>
      </w:pPr>
      <w:rPr>
        <w:rFonts w:hint="default"/>
        <w:lang w:val="fr-FR"/>
      </w:rPr>
    </w:lvl>
  </w:abstractNum>
  <w:abstractNum w:abstractNumId="4" w15:restartNumberingAfterBreak="0">
    <w:nsid w:val="00000013"/>
    <w:multiLevelType w:val="singleLevel"/>
    <w:tmpl w:val="00000013"/>
    <w:name w:val="WW8Num19"/>
    <w:lvl w:ilvl="0">
      <w:start w:val="1"/>
      <w:numFmt w:val="lowerLetter"/>
      <w:lvlText w:val="%1)"/>
      <w:lvlJc w:val="left"/>
      <w:pPr>
        <w:tabs>
          <w:tab w:val="num" w:pos="720"/>
        </w:tabs>
        <w:ind w:left="0" w:firstLine="0"/>
      </w:pPr>
      <w:rPr>
        <w:rFonts w:hint="default"/>
        <w:lang w:val="ro-RO"/>
      </w:rPr>
    </w:lvl>
  </w:abstractNum>
  <w:abstractNum w:abstractNumId="5" w15:restartNumberingAfterBreak="0">
    <w:nsid w:val="00000015"/>
    <w:multiLevelType w:val="multilevel"/>
    <w:tmpl w:val="F0A6D2A4"/>
    <w:name w:val="WW8Num21"/>
    <w:lvl w:ilvl="0">
      <w:start w:val="1"/>
      <w:numFmt w:val="decimal"/>
      <w:lvlText w:val="(%1)"/>
      <w:lvlJc w:val="left"/>
      <w:pPr>
        <w:tabs>
          <w:tab w:val="num" w:pos="0"/>
        </w:tabs>
        <w:ind w:left="720" w:hanging="360"/>
      </w:pPr>
      <w:rPr>
        <w:rFonts w:eastAsia="Andale Sans UI" w:cs="Times New Roman"/>
        <w:b w:val="0"/>
        <w:bCs w:val="0"/>
        <w:iCs/>
        <w:kern w:val="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6"/>
    <w:multiLevelType w:val="singleLevel"/>
    <w:tmpl w:val="00000016"/>
    <w:name w:val="WW8Num22"/>
    <w:lvl w:ilvl="0">
      <w:start w:val="1"/>
      <w:numFmt w:val="lowerLetter"/>
      <w:lvlText w:val="%1)"/>
      <w:lvlJc w:val="left"/>
      <w:pPr>
        <w:tabs>
          <w:tab w:val="num" w:pos="0"/>
        </w:tabs>
        <w:ind w:left="0" w:firstLine="0"/>
      </w:pPr>
      <w:rPr>
        <w:rFonts w:ascii="Arial" w:eastAsia="Times New Roman" w:hAnsi="Arial" w:cs="Arial" w:hint="default"/>
        <w:sz w:val="24"/>
        <w:lang w:val="ro-RO"/>
      </w:rPr>
    </w:lvl>
  </w:abstractNum>
  <w:abstractNum w:abstractNumId="7" w15:restartNumberingAfterBreak="0">
    <w:nsid w:val="00000017"/>
    <w:multiLevelType w:val="singleLevel"/>
    <w:tmpl w:val="00000017"/>
    <w:name w:val="WW8Num23"/>
    <w:lvl w:ilvl="0">
      <w:start w:val="2"/>
      <w:numFmt w:val="lowerLetter"/>
      <w:lvlText w:val="%1)"/>
      <w:lvlJc w:val="left"/>
      <w:pPr>
        <w:tabs>
          <w:tab w:val="num" w:pos="0"/>
        </w:tabs>
        <w:ind w:left="0" w:firstLine="0"/>
      </w:pPr>
      <w:rPr>
        <w:rFonts w:hint="default"/>
        <w:lang w:val="ro-RO"/>
      </w:rPr>
    </w:lvl>
  </w:abstractNum>
  <w:abstractNum w:abstractNumId="8" w15:restartNumberingAfterBreak="0">
    <w:nsid w:val="02CF73B8"/>
    <w:multiLevelType w:val="singleLevel"/>
    <w:tmpl w:val="C1C8C030"/>
    <w:lvl w:ilvl="0">
      <w:start w:val="1"/>
      <w:numFmt w:val="decimal"/>
      <w:lvlText w:val="24.%1."/>
      <w:legacy w:legacy="1" w:legacySpace="0" w:legacyIndent="554"/>
      <w:lvlJc w:val="left"/>
      <w:rPr>
        <w:rFonts w:ascii="Times New Roman" w:hAnsi="Times New Roman" w:cs="Times New Roman" w:hint="default"/>
        <w:b w:val="0"/>
      </w:rPr>
    </w:lvl>
  </w:abstractNum>
  <w:abstractNum w:abstractNumId="9" w15:restartNumberingAfterBreak="0">
    <w:nsid w:val="02FF277F"/>
    <w:multiLevelType w:val="hybridMultilevel"/>
    <w:tmpl w:val="5AE6A1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04AE2C08"/>
    <w:multiLevelType w:val="hybridMultilevel"/>
    <w:tmpl w:val="D6FC3570"/>
    <w:lvl w:ilvl="0" w:tplc="D30614C8">
      <w:start w:val="1"/>
      <w:numFmt w:val="bullet"/>
      <w:lvlText w:val="-"/>
      <w:lvlJc w:val="left"/>
      <w:pPr>
        <w:ind w:left="885" w:hanging="360"/>
      </w:pPr>
      <w:rPr>
        <w:rFonts w:ascii="Times New Roman" w:hAnsi="Times New Roman" w:cs="Times New Roman" w:hint="default"/>
      </w:rPr>
    </w:lvl>
    <w:lvl w:ilvl="1" w:tplc="04180003">
      <w:start w:val="1"/>
      <w:numFmt w:val="bullet"/>
      <w:lvlText w:val="o"/>
      <w:lvlJc w:val="left"/>
      <w:pPr>
        <w:ind w:left="1605" w:hanging="360"/>
      </w:pPr>
      <w:rPr>
        <w:rFonts w:ascii="Courier New" w:hAnsi="Courier New" w:cs="Courier New" w:hint="default"/>
      </w:rPr>
    </w:lvl>
    <w:lvl w:ilvl="2" w:tplc="04180005">
      <w:start w:val="1"/>
      <w:numFmt w:val="bullet"/>
      <w:lvlText w:val=""/>
      <w:lvlJc w:val="left"/>
      <w:pPr>
        <w:ind w:left="2325" w:hanging="360"/>
      </w:pPr>
      <w:rPr>
        <w:rFonts w:ascii="Wingdings" w:hAnsi="Wingdings" w:hint="default"/>
      </w:rPr>
    </w:lvl>
    <w:lvl w:ilvl="3" w:tplc="04180001">
      <w:start w:val="1"/>
      <w:numFmt w:val="bullet"/>
      <w:lvlText w:val=""/>
      <w:lvlJc w:val="left"/>
      <w:pPr>
        <w:ind w:left="3045" w:hanging="360"/>
      </w:pPr>
      <w:rPr>
        <w:rFonts w:ascii="Symbol" w:hAnsi="Symbol" w:hint="default"/>
      </w:rPr>
    </w:lvl>
    <w:lvl w:ilvl="4" w:tplc="04180003">
      <w:start w:val="1"/>
      <w:numFmt w:val="bullet"/>
      <w:lvlText w:val="o"/>
      <w:lvlJc w:val="left"/>
      <w:pPr>
        <w:ind w:left="3765" w:hanging="360"/>
      </w:pPr>
      <w:rPr>
        <w:rFonts w:ascii="Courier New" w:hAnsi="Courier New" w:cs="Courier New" w:hint="default"/>
      </w:rPr>
    </w:lvl>
    <w:lvl w:ilvl="5" w:tplc="04180005">
      <w:start w:val="1"/>
      <w:numFmt w:val="bullet"/>
      <w:lvlText w:val=""/>
      <w:lvlJc w:val="left"/>
      <w:pPr>
        <w:ind w:left="4485" w:hanging="360"/>
      </w:pPr>
      <w:rPr>
        <w:rFonts w:ascii="Wingdings" w:hAnsi="Wingdings" w:hint="default"/>
      </w:rPr>
    </w:lvl>
    <w:lvl w:ilvl="6" w:tplc="04180001">
      <w:start w:val="1"/>
      <w:numFmt w:val="bullet"/>
      <w:lvlText w:val=""/>
      <w:lvlJc w:val="left"/>
      <w:pPr>
        <w:ind w:left="5205" w:hanging="360"/>
      </w:pPr>
      <w:rPr>
        <w:rFonts w:ascii="Symbol" w:hAnsi="Symbol" w:hint="default"/>
      </w:rPr>
    </w:lvl>
    <w:lvl w:ilvl="7" w:tplc="04180003">
      <w:start w:val="1"/>
      <w:numFmt w:val="bullet"/>
      <w:lvlText w:val="o"/>
      <w:lvlJc w:val="left"/>
      <w:pPr>
        <w:ind w:left="5925" w:hanging="360"/>
      </w:pPr>
      <w:rPr>
        <w:rFonts w:ascii="Courier New" w:hAnsi="Courier New" w:cs="Courier New" w:hint="default"/>
      </w:rPr>
    </w:lvl>
    <w:lvl w:ilvl="8" w:tplc="04180005">
      <w:start w:val="1"/>
      <w:numFmt w:val="bullet"/>
      <w:lvlText w:val=""/>
      <w:lvlJc w:val="left"/>
      <w:pPr>
        <w:ind w:left="6645" w:hanging="360"/>
      </w:pPr>
      <w:rPr>
        <w:rFonts w:ascii="Wingdings" w:hAnsi="Wingdings" w:hint="default"/>
      </w:rPr>
    </w:lvl>
  </w:abstractNum>
  <w:abstractNum w:abstractNumId="11" w15:restartNumberingAfterBreak="0">
    <w:nsid w:val="069710D7"/>
    <w:multiLevelType w:val="multilevel"/>
    <w:tmpl w:val="A8F8A716"/>
    <w:lvl w:ilvl="0">
      <w:start w:val="13"/>
      <w:numFmt w:val="decimal"/>
      <w:lvlText w:val="%1."/>
      <w:lvlJc w:val="left"/>
      <w:pPr>
        <w:tabs>
          <w:tab w:val="num" w:pos="480"/>
        </w:tabs>
        <w:ind w:left="480" w:hanging="480"/>
      </w:pPr>
      <w:rPr>
        <w:rFonts w:hint="default"/>
        <w:b w:val="0"/>
      </w:rPr>
    </w:lvl>
    <w:lvl w:ilvl="1">
      <w:start w:val="1"/>
      <w:numFmt w:val="decimal"/>
      <w:lvlText w:val="%1.%2."/>
      <w:lvlJc w:val="left"/>
      <w:pPr>
        <w:tabs>
          <w:tab w:val="num" w:pos="906"/>
        </w:tabs>
        <w:ind w:left="906" w:hanging="480"/>
      </w:pPr>
      <w:rPr>
        <w:rFonts w:hint="default"/>
        <w:b w:val="0"/>
        <w:strike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07C8282F"/>
    <w:multiLevelType w:val="hybridMultilevel"/>
    <w:tmpl w:val="BA583030"/>
    <w:lvl w:ilvl="0" w:tplc="0409000F">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EA36D4"/>
    <w:multiLevelType w:val="hybridMultilevel"/>
    <w:tmpl w:val="2968E6D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D00FEE"/>
    <w:multiLevelType w:val="hybridMultilevel"/>
    <w:tmpl w:val="A09C2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AE65729"/>
    <w:multiLevelType w:val="hybridMultilevel"/>
    <w:tmpl w:val="DF1CCB64"/>
    <w:lvl w:ilvl="0" w:tplc="04090005">
      <w:start w:val="1"/>
      <w:numFmt w:val="bullet"/>
      <w:lvlText w:val=""/>
      <w:lvlJc w:val="left"/>
      <w:pPr>
        <w:tabs>
          <w:tab w:val="num" w:pos="360"/>
        </w:tabs>
        <w:ind w:left="360" w:hanging="360"/>
      </w:pPr>
      <w:rPr>
        <w:rFonts w:ascii="Wingdings" w:hAnsi="Wingdings" w:hint="default"/>
      </w:rPr>
    </w:lvl>
    <w:lvl w:ilvl="1" w:tplc="D30614C8">
      <w:start w:val="1"/>
      <w:numFmt w:val="bullet"/>
      <w:lvlText w:val="-"/>
      <w:lvlJc w:val="left"/>
      <w:pPr>
        <w:tabs>
          <w:tab w:val="num" w:pos="1080"/>
        </w:tabs>
        <w:ind w:left="1080" w:hanging="360"/>
      </w:pPr>
      <w:rPr>
        <w:rFonts w:ascii="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BF56728"/>
    <w:multiLevelType w:val="multilevel"/>
    <w:tmpl w:val="4E2A246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7"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2A7593"/>
    <w:multiLevelType w:val="hybridMultilevel"/>
    <w:tmpl w:val="8FE0F766"/>
    <w:lvl w:ilvl="0" w:tplc="D30614C8">
      <w:start w:val="1"/>
      <w:numFmt w:val="bullet"/>
      <w:lvlText w:val="-"/>
      <w:lvlJc w:val="left"/>
      <w:pPr>
        <w:ind w:left="885" w:hanging="360"/>
      </w:pPr>
      <w:rPr>
        <w:rFonts w:ascii="Times New Roman" w:hAnsi="Times New Roman" w:cs="Times New Roman" w:hint="default"/>
      </w:rPr>
    </w:lvl>
    <w:lvl w:ilvl="1" w:tplc="04180003">
      <w:start w:val="1"/>
      <w:numFmt w:val="bullet"/>
      <w:lvlText w:val="o"/>
      <w:lvlJc w:val="left"/>
      <w:pPr>
        <w:ind w:left="1605" w:hanging="360"/>
      </w:pPr>
      <w:rPr>
        <w:rFonts w:ascii="Courier New" w:hAnsi="Courier New" w:cs="Courier New" w:hint="default"/>
      </w:rPr>
    </w:lvl>
    <w:lvl w:ilvl="2" w:tplc="04180005">
      <w:start w:val="1"/>
      <w:numFmt w:val="bullet"/>
      <w:lvlText w:val=""/>
      <w:lvlJc w:val="left"/>
      <w:pPr>
        <w:ind w:left="2325" w:hanging="360"/>
      </w:pPr>
      <w:rPr>
        <w:rFonts w:ascii="Wingdings" w:hAnsi="Wingdings" w:hint="default"/>
      </w:rPr>
    </w:lvl>
    <w:lvl w:ilvl="3" w:tplc="04180001">
      <w:start w:val="1"/>
      <w:numFmt w:val="bullet"/>
      <w:lvlText w:val=""/>
      <w:lvlJc w:val="left"/>
      <w:pPr>
        <w:ind w:left="3045" w:hanging="360"/>
      </w:pPr>
      <w:rPr>
        <w:rFonts w:ascii="Symbol" w:hAnsi="Symbol" w:hint="default"/>
      </w:rPr>
    </w:lvl>
    <w:lvl w:ilvl="4" w:tplc="04180003">
      <w:start w:val="1"/>
      <w:numFmt w:val="bullet"/>
      <w:lvlText w:val="o"/>
      <w:lvlJc w:val="left"/>
      <w:pPr>
        <w:ind w:left="3765" w:hanging="360"/>
      </w:pPr>
      <w:rPr>
        <w:rFonts w:ascii="Courier New" w:hAnsi="Courier New" w:cs="Courier New" w:hint="default"/>
      </w:rPr>
    </w:lvl>
    <w:lvl w:ilvl="5" w:tplc="04180005">
      <w:start w:val="1"/>
      <w:numFmt w:val="bullet"/>
      <w:lvlText w:val=""/>
      <w:lvlJc w:val="left"/>
      <w:pPr>
        <w:ind w:left="4485" w:hanging="360"/>
      </w:pPr>
      <w:rPr>
        <w:rFonts w:ascii="Wingdings" w:hAnsi="Wingdings" w:hint="default"/>
      </w:rPr>
    </w:lvl>
    <w:lvl w:ilvl="6" w:tplc="04180001">
      <w:start w:val="1"/>
      <w:numFmt w:val="bullet"/>
      <w:lvlText w:val=""/>
      <w:lvlJc w:val="left"/>
      <w:pPr>
        <w:ind w:left="5205" w:hanging="360"/>
      </w:pPr>
      <w:rPr>
        <w:rFonts w:ascii="Symbol" w:hAnsi="Symbol" w:hint="default"/>
      </w:rPr>
    </w:lvl>
    <w:lvl w:ilvl="7" w:tplc="04180003">
      <w:start w:val="1"/>
      <w:numFmt w:val="bullet"/>
      <w:lvlText w:val="o"/>
      <w:lvlJc w:val="left"/>
      <w:pPr>
        <w:ind w:left="5925" w:hanging="360"/>
      </w:pPr>
      <w:rPr>
        <w:rFonts w:ascii="Courier New" w:hAnsi="Courier New" w:cs="Courier New" w:hint="default"/>
      </w:rPr>
    </w:lvl>
    <w:lvl w:ilvl="8" w:tplc="04180005">
      <w:start w:val="1"/>
      <w:numFmt w:val="bullet"/>
      <w:lvlText w:val=""/>
      <w:lvlJc w:val="left"/>
      <w:pPr>
        <w:ind w:left="6645" w:hanging="360"/>
      </w:pPr>
      <w:rPr>
        <w:rFonts w:ascii="Wingdings" w:hAnsi="Wingdings" w:hint="default"/>
      </w:rPr>
    </w:lvl>
  </w:abstractNum>
  <w:abstractNum w:abstractNumId="19" w15:restartNumberingAfterBreak="0">
    <w:nsid w:val="10BF3451"/>
    <w:multiLevelType w:val="hybridMultilevel"/>
    <w:tmpl w:val="B416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575F64"/>
    <w:multiLevelType w:val="hybridMultilevel"/>
    <w:tmpl w:val="98CA1DF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5F34A34"/>
    <w:multiLevelType w:val="multilevel"/>
    <w:tmpl w:val="D646F6E2"/>
    <w:lvl w:ilvl="0">
      <w:start w:val="6"/>
      <w:numFmt w:val="decimal"/>
      <w:lvlText w:val="%1."/>
      <w:lvlJc w:val="left"/>
      <w:pPr>
        <w:ind w:left="660" w:hanging="660"/>
      </w:pPr>
    </w:lvl>
    <w:lvl w:ilvl="1">
      <w:start w:val="2"/>
      <w:numFmt w:val="decimal"/>
      <w:lvlText w:val="%1.%2."/>
      <w:lvlJc w:val="left"/>
      <w:pPr>
        <w:ind w:left="660" w:hanging="66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A1C5F54"/>
    <w:multiLevelType w:val="multilevel"/>
    <w:tmpl w:val="23500556"/>
    <w:lvl w:ilvl="0">
      <w:start w:val="1"/>
      <w:numFmt w:val="decimal"/>
      <w:lvlText w:val="%1."/>
      <w:lvlJc w:val="left"/>
      <w:pPr>
        <w:ind w:left="480" w:hanging="480"/>
      </w:pPr>
      <w:rPr>
        <w:i w:val="0"/>
      </w:rPr>
    </w:lvl>
    <w:lvl w:ilvl="1">
      <w:start w:val="1"/>
      <w:numFmt w:val="decimal"/>
      <w:lvlText w:val="%1.%2."/>
      <w:lvlJc w:val="left"/>
      <w:pPr>
        <w:ind w:left="720" w:hanging="720"/>
      </w:pPr>
      <w:rPr>
        <w:b/>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3" w15:restartNumberingAfterBreak="0">
    <w:nsid w:val="1E072138"/>
    <w:multiLevelType w:val="hybridMultilevel"/>
    <w:tmpl w:val="13483350"/>
    <w:lvl w:ilvl="0" w:tplc="BF1C50B4">
      <w:start w:val="1"/>
      <w:numFmt w:val="upperRoman"/>
      <w:lvlText w:val="%1."/>
      <w:lvlJc w:val="left"/>
      <w:pPr>
        <w:tabs>
          <w:tab w:val="num" w:pos="1080"/>
        </w:tabs>
        <w:ind w:left="1080" w:hanging="720"/>
      </w:pPr>
    </w:lvl>
    <w:lvl w:ilvl="1" w:tplc="D812DD58">
      <w:start w:val="1"/>
      <w:numFmt w:val="lowerLetter"/>
      <w:lvlText w:val="%2)"/>
      <w:lvlJc w:val="left"/>
      <w:pPr>
        <w:tabs>
          <w:tab w:val="num" w:pos="1440"/>
        </w:tabs>
        <w:ind w:left="1440" w:hanging="360"/>
      </w:pPr>
      <w:rPr>
        <w:rFonts w:ascii="ArialUpR" w:hAnsi="ArialUpR"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4" w15:restartNumberingAfterBreak="0">
    <w:nsid w:val="1FD7331E"/>
    <w:multiLevelType w:val="hybridMultilevel"/>
    <w:tmpl w:val="C3A08116"/>
    <w:lvl w:ilvl="0" w:tplc="04090001">
      <w:start w:val="1"/>
      <w:numFmt w:val="bullet"/>
      <w:lvlText w:val=""/>
      <w:lvlJc w:val="left"/>
      <w:pPr>
        <w:tabs>
          <w:tab w:val="num" w:pos="990"/>
        </w:tabs>
        <w:ind w:left="990" w:hanging="360"/>
      </w:pPr>
      <w:rPr>
        <w:rFonts w:ascii="Symbol" w:hAnsi="Symbol" w:hint="default"/>
      </w:rPr>
    </w:lvl>
    <w:lvl w:ilvl="1" w:tplc="8E48C464">
      <w:start w:val="6"/>
      <w:numFmt w:val="bullet"/>
      <w:lvlText w:val="-"/>
      <w:lvlJc w:val="left"/>
      <w:pPr>
        <w:tabs>
          <w:tab w:val="num" w:pos="2070"/>
        </w:tabs>
        <w:ind w:left="2070" w:hanging="360"/>
      </w:pPr>
      <w:rPr>
        <w:rFonts w:ascii="Times New Roman" w:eastAsia="Times New Roman" w:hAnsi="Times New Roman" w:cs="Times New Roman"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22BC4DAF"/>
    <w:multiLevelType w:val="hybridMultilevel"/>
    <w:tmpl w:val="F2C03A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204356"/>
    <w:multiLevelType w:val="hybridMultilevel"/>
    <w:tmpl w:val="E500E2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037701"/>
    <w:multiLevelType w:val="multilevel"/>
    <w:tmpl w:val="1CCE8B9A"/>
    <w:lvl w:ilvl="0">
      <w:start w:val="1"/>
      <w:numFmt w:val="decimal"/>
      <w:lvlText w:val="%1."/>
      <w:lvlJc w:val="left"/>
      <w:pPr>
        <w:tabs>
          <w:tab w:val="num" w:pos="1080"/>
        </w:tabs>
        <w:ind w:left="1080" w:hanging="360"/>
      </w:pPr>
    </w:lvl>
    <w:lvl w:ilvl="1">
      <w:start w:val="2"/>
      <w:numFmt w:val="decimal"/>
      <w:isLgl/>
      <w:lvlText w:val="%1.%2"/>
      <w:lvlJc w:val="left"/>
      <w:pPr>
        <w:tabs>
          <w:tab w:val="num" w:pos="1095"/>
        </w:tabs>
        <w:ind w:left="1095" w:hanging="37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A606148"/>
    <w:multiLevelType w:val="hybridMultilevel"/>
    <w:tmpl w:val="443C41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61DB"/>
    <w:multiLevelType w:val="hybridMultilevel"/>
    <w:tmpl w:val="B26ECE7A"/>
    <w:lvl w:ilvl="0" w:tplc="EF820606">
      <w:start w:val="65535"/>
      <w:numFmt w:val="bullet"/>
      <w:lvlText w:val="•"/>
      <w:legacy w:legacy="1" w:legacySpace="0" w:legacyIndent="295"/>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151A92"/>
    <w:multiLevelType w:val="hybridMultilevel"/>
    <w:tmpl w:val="46742D6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38EB5835"/>
    <w:multiLevelType w:val="multilevel"/>
    <w:tmpl w:val="F0A6D2A4"/>
    <w:lvl w:ilvl="0">
      <w:start w:val="1"/>
      <w:numFmt w:val="decimal"/>
      <w:lvlText w:val="(%1)"/>
      <w:lvlJc w:val="left"/>
      <w:pPr>
        <w:tabs>
          <w:tab w:val="num" w:pos="0"/>
        </w:tabs>
        <w:ind w:left="720" w:hanging="360"/>
      </w:pPr>
      <w:rPr>
        <w:rFonts w:eastAsia="Andale Sans UI" w:cs="Times New Roman"/>
        <w:b w:val="0"/>
        <w:bCs w:val="0"/>
        <w:iCs/>
        <w:kern w:val="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A95887"/>
    <w:multiLevelType w:val="hybridMultilevel"/>
    <w:tmpl w:val="4D4CDF26"/>
    <w:lvl w:ilvl="0" w:tplc="04180015">
      <w:start w:val="1"/>
      <w:numFmt w:val="upp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3" w15:restartNumberingAfterBreak="0">
    <w:nsid w:val="3CD859AE"/>
    <w:multiLevelType w:val="hybridMultilevel"/>
    <w:tmpl w:val="A9C22744"/>
    <w:lvl w:ilvl="0" w:tplc="E61417F0">
      <w:start w:val="1"/>
      <w:numFmt w:val="lowerLetter"/>
      <w:lvlText w:val="%1)"/>
      <w:lvlJc w:val="left"/>
      <w:pPr>
        <w:ind w:left="1710" w:hanging="9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40D442DE"/>
    <w:multiLevelType w:val="hybridMultilevel"/>
    <w:tmpl w:val="64903E8C"/>
    <w:lvl w:ilvl="0" w:tplc="EA02CD60">
      <w:start w:val="1"/>
      <w:numFmt w:val="decimal"/>
      <w:lvlText w:val="%1."/>
      <w:lvlJc w:val="left"/>
      <w:pPr>
        <w:ind w:left="720" w:hanging="360"/>
      </w:pPr>
      <w:rPr>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420902C1"/>
    <w:multiLevelType w:val="hybridMultilevel"/>
    <w:tmpl w:val="A572A74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7F1A8478">
      <w:numFmt w:val="bullet"/>
      <w:lvlText w:val="-"/>
      <w:lvlJc w:val="left"/>
      <w:pPr>
        <w:ind w:left="2880" w:hanging="360"/>
      </w:pPr>
      <w:rPr>
        <w:rFonts w:ascii="Times New Roman" w:eastAsia="Times New Roman" w:hAnsi="Times New Roman" w:cs="Times New Roman"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421D22F2"/>
    <w:multiLevelType w:val="hybridMultilevel"/>
    <w:tmpl w:val="2946BD40"/>
    <w:lvl w:ilvl="0" w:tplc="D62E1F40">
      <w:start w:val="8"/>
      <w:numFmt w:val="bullet"/>
      <w:lvlText w:val="-"/>
      <w:lvlJc w:val="left"/>
      <w:pPr>
        <w:ind w:left="960" w:hanging="360"/>
      </w:pPr>
      <w:rPr>
        <w:rFonts w:ascii="Times New Roman" w:eastAsia="Times New Roman"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37" w15:restartNumberingAfterBreak="0">
    <w:nsid w:val="428521D0"/>
    <w:multiLevelType w:val="hybridMultilevel"/>
    <w:tmpl w:val="AF7468A4"/>
    <w:lvl w:ilvl="0" w:tplc="BF1C50B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8" w15:restartNumberingAfterBreak="0">
    <w:nsid w:val="433461E7"/>
    <w:multiLevelType w:val="hybridMultilevel"/>
    <w:tmpl w:val="07443100"/>
    <w:lvl w:ilvl="0" w:tplc="0409000F">
      <w:start w:val="5"/>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82191A"/>
    <w:multiLevelType w:val="hybridMultilevel"/>
    <w:tmpl w:val="4E36BDEA"/>
    <w:lvl w:ilvl="0" w:tplc="04090017">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4B665E77"/>
    <w:multiLevelType w:val="singleLevel"/>
    <w:tmpl w:val="9E743D9C"/>
    <w:lvl w:ilvl="0">
      <w:start w:val="1"/>
      <w:numFmt w:val="lowerLetter"/>
      <w:lvlText w:val="%1)"/>
      <w:legacy w:legacy="1" w:legacySpace="0" w:legacyIndent="259"/>
      <w:lvlJc w:val="left"/>
      <w:rPr>
        <w:rFonts w:ascii="Times New Roman" w:hAnsi="Times New Roman" w:cs="Times New Roman" w:hint="default"/>
      </w:rPr>
    </w:lvl>
  </w:abstractNum>
  <w:abstractNum w:abstractNumId="41" w15:restartNumberingAfterBreak="0">
    <w:nsid w:val="4CFF0A57"/>
    <w:multiLevelType w:val="hybridMultilevel"/>
    <w:tmpl w:val="9AEA997A"/>
    <w:lvl w:ilvl="0" w:tplc="CE46DD4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08557C5"/>
    <w:multiLevelType w:val="hybridMultilevel"/>
    <w:tmpl w:val="D6FC12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21845"/>
    <w:multiLevelType w:val="hybridMultilevel"/>
    <w:tmpl w:val="7D14D32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4" w15:restartNumberingAfterBreak="0">
    <w:nsid w:val="54D36DCC"/>
    <w:multiLevelType w:val="multilevel"/>
    <w:tmpl w:val="ED767894"/>
    <w:lvl w:ilvl="0">
      <w:start w:val="14"/>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54D706E4"/>
    <w:multiLevelType w:val="hybridMultilevel"/>
    <w:tmpl w:val="D6A4E050"/>
    <w:lvl w:ilvl="0" w:tplc="198EE310">
      <w:start w:val="1"/>
      <w:numFmt w:val="lowerRoman"/>
      <w:lvlText w:val="%1."/>
      <w:lvlJc w:val="right"/>
      <w:pPr>
        <w:ind w:left="720" w:hanging="360"/>
      </w:pPr>
      <w:rPr>
        <w:rFonts w:cs="Times New Roman"/>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6" w15:restartNumberingAfterBreak="0">
    <w:nsid w:val="55183642"/>
    <w:multiLevelType w:val="hybridMultilevel"/>
    <w:tmpl w:val="3D788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57E0C14"/>
    <w:multiLevelType w:val="hybridMultilevel"/>
    <w:tmpl w:val="7B4A57AC"/>
    <w:lvl w:ilvl="0" w:tplc="B85410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D25D0D"/>
    <w:multiLevelType w:val="hybridMultilevel"/>
    <w:tmpl w:val="068EDE3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80747DC"/>
    <w:multiLevelType w:val="hybridMultilevel"/>
    <w:tmpl w:val="122EE70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A9308CB"/>
    <w:multiLevelType w:val="hybridMultilevel"/>
    <w:tmpl w:val="3BAEE9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5B8B3119"/>
    <w:multiLevelType w:val="hybridMultilevel"/>
    <w:tmpl w:val="7D12A474"/>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2E007A0"/>
    <w:multiLevelType w:val="hybridMultilevel"/>
    <w:tmpl w:val="5826279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3" w15:restartNumberingAfterBreak="0">
    <w:nsid w:val="63C6762C"/>
    <w:multiLevelType w:val="hybridMultilevel"/>
    <w:tmpl w:val="04BE30AA"/>
    <w:lvl w:ilvl="0" w:tplc="A06029DC">
      <w:start w:val="1"/>
      <w:numFmt w:val="bullet"/>
      <w:lvlText w:val=""/>
      <w:lvlJc w:val="left"/>
      <w:pPr>
        <w:tabs>
          <w:tab w:val="num" w:pos="360"/>
        </w:tabs>
        <w:ind w:left="360" w:hanging="360"/>
      </w:pPr>
      <w:rPr>
        <w:rFonts w:ascii="Wingdings" w:hAnsi="Wingdings" w:hint="default"/>
        <w:strike w:val="0"/>
        <w:dstrike w:val="0"/>
        <w:color w:val="auto"/>
        <w:u w:val="none"/>
        <w:effect w:val="none"/>
      </w:rPr>
    </w:lvl>
    <w:lvl w:ilvl="1" w:tplc="75EA03BA">
      <w:start w:val="1"/>
      <w:numFmt w:val="bullet"/>
      <w:lvlText w:val="-"/>
      <w:lvlJc w:val="left"/>
      <w:pPr>
        <w:tabs>
          <w:tab w:val="num" w:pos="1070"/>
        </w:tabs>
        <w:ind w:left="1070" w:hanging="360"/>
      </w:pPr>
      <w:rPr>
        <w:rFonts w:ascii="Times New Roman" w:eastAsia="Times New Roman" w:hAnsi="Times New Roman"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48C216D"/>
    <w:multiLevelType w:val="hybridMultilevel"/>
    <w:tmpl w:val="B80AE0C4"/>
    <w:lvl w:ilvl="0" w:tplc="04090005">
      <w:start w:val="1"/>
      <w:numFmt w:val="bullet"/>
      <w:lvlText w:val=""/>
      <w:lvlJc w:val="left"/>
      <w:pPr>
        <w:tabs>
          <w:tab w:val="num" w:pos="720"/>
        </w:tabs>
        <w:ind w:left="720" w:hanging="360"/>
      </w:pPr>
      <w:rPr>
        <w:rFonts w:ascii="Wingdings" w:hAnsi="Wingdings" w:hint="default"/>
      </w:rPr>
    </w:lvl>
    <w:lvl w:ilvl="1" w:tplc="57141FC6">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CA0F6F"/>
    <w:multiLevelType w:val="hybridMultilevel"/>
    <w:tmpl w:val="81FAD3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824765E"/>
    <w:multiLevelType w:val="hybridMultilevel"/>
    <w:tmpl w:val="86F6F3A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8" w15:restartNumberingAfterBreak="0">
    <w:nsid w:val="690B1FA7"/>
    <w:multiLevelType w:val="hybridMultilevel"/>
    <w:tmpl w:val="F4D2C626"/>
    <w:lvl w:ilvl="0" w:tplc="04090005">
      <w:start w:val="1"/>
      <w:numFmt w:val="bullet"/>
      <w:lvlText w:val=""/>
      <w:lvlJc w:val="left"/>
      <w:pPr>
        <w:tabs>
          <w:tab w:val="num" w:pos="873"/>
        </w:tabs>
        <w:ind w:left="873" w:hanging="360"/>
      </w:pPr>
      <w:rPr>
        <w:rFonts w:ascii="Wingdings" w:hAnsi="Wingdings"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start w:val="1"/>
      <w:numFmt w:val="bullet"/>
      <w:lvlText w:val=""/>
      <w:lvlJc w:val="left"/>
      <w:pPr>
        <w:tabs>
          <w:tab w:val="num" w:pos="2313"/>
        </w:tabs>
        <w:ind w:left="2313" w:hanging="360"/>
      </w:pPr>
      <w:rPr>
        <w:rFonts w:ascii="Wingdings" w:hAnsi="Wingdings" w:hint="default"/>
      </w:rPr>
    </w:lvl>
    <w:lvl w:ilvl="3" w:tplc="04090001">
      <w:start w:val="1"/>
      <w:numFmt w:val="bullet"/>
      <w:lvlText w:val=""/>
      <w:lvlJc w:val="left"/>
      <w:pPr>
        <w:tabs>
          <w:tab w:val="num" w:pos="3033"/>
        </w:tabs>
        <w:ind w:left="3033" w:hanging="360"/>
      </w:pPr>
      <w:rPr>
        <w:rFonts w:ascii="Symbol" w:hAnsi="Symbol" w:hint="default"/>
      </w:rPr>
    </w:lvl>
    <w:lvl w:ilvl="4" w:tplc="04090003">
      <w:start w:val="1"/>
      <w:numFmt w:val="bullet"/>
      <w:lvlText w:val="o"/>
      <w:lvlJc w:val="left"/>
      <w:pPr>
        <w:tabs>
          <w:tab w:val="num" w:pos="3753"/>
        </w:tabs>
        <w:ind w:left="3753" w:hanging="360"/>
      </w:pPr>
      <w:rPr>
        <w:rFonts w:ascii="Courier New" w:hAnsi="Courier New" w:cs="Courier New" w:hint="default"/>
      </w:rPr>
    </w:lvl>
    <w:lvl w:ilvl="5" w:tplc="04090005">
      <w:start w:val="1"/>
      <w:numFmt w:val="bullet"/>
      <w:lvlText w:val=""/>
      <w:lvlJc w:val="left"/>
      <w:pPr>
        <w:tabs>
          <w:tab w:val="num" w:pos="4473"/>
        </w:tabs>
        <w:ind w:left="4473" w:hanging="360"/>
      </w:pPr>
      <w:rPr>
        <w:rFonts w:ascii="Wingdings" w:hAnsi="Wingdings" w:hint="default"/>
      </w:rPr>
    </w:lvl>
    <w:lvl w:ilvl="6" w:tplc="04090001">
      <w:start w:val="1"/>
      <w:numFmt w:val="bullet"/>
      <w:lvlText w:val=""/>
      <w:lvlJc w:val="left"/>
      <w:pPr>
        <w:tabs>
          <w:tab w:val="num" w:pos="5193"/>
        </w:tabs>
        <w:ind w:left="5193" w:hanging="360"/>
      </w:pPr>
      <w:rPr>
        <w:rFonts w:ascii="Symbol" w:hAnsi="Symbol" w:hint="default"/>
      </w:rPr>
    </w:lvl>
    <w:lvl w:ilvl="7" w:tplc="04090003">
      <w:start w:val="1"/>
      <w:numFmt w:val="bullet"/>
      <w:lvlText w:val="o"/>
      <w:lvlJc w:val="left"/>
      <w:pPr>
        <w:tabs>
          <w:tab w:val="num" w:pos="5913"/>
        </w:tabs>
        <w:ind w:left="5913" w:hanging="360"/>
      </w:pPr>
      <w:rPr>
        <w:rFonts w:ascii="Courier New" w:hAnsi="Courier New" w:cs="Courier New" w:hint="default"/>
      </w:rPr>
    </w:lvl>
    <w:lvl w:ilvl="8" w:tplc="04090005">
      <w:start w:val="1"/>
      <w:numFmt w:val="bullet"/>
      <w:lvlText w:val=""/>
      <w:lvlJc w:val="left"/>
      <w:pPr>
        <w:tabs>
          <w:tab w:val="num" w:pos="6633"/>
        </w:tabs>
        <w:ind w:left="6633" w:hanging="360"/>
      </w:pPr>
      <w:rPr>
        <w:rFonts w:ascii="Wingdings" w:hAnsi="Wingdings" w:hint="default"/>
      </w:rPr>
    </w:lvl>
  </w:abstractNum>
  <w:abstractNum w:abstractNumId="59" w15:restartNumberingAfterBreak="0">
    <w:nsid w:val="6DB9150D"/>
    <w:multiLevelType w:val="hybridMultilevel"/>
    <w:tmpl w:val="6DB65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7940579F"/>
    <w:multiLevelType w:val="hybridMultilevel"/>
    <w:tmpl w:val="88A6CE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7B3901FF"/>
    <w:multiLevelType w:val="hybridMultilevel"/>
    <w:tmpl w:val="7132243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C21579D"/>
    <w:multiLevelType w:val="hybridMultilevel"/>
    <w:tmpl w:val="F5E4DD84"/>
    <w:lvl w:ilvl="0" w:tplc="BF1C50B4">
      <w:start w:val="1"/>
      <w:numFmt w:val="upperRoman"/>
      <w:lvlText w:val="%1."/>
      <w:lvlJc w:val="left"/>
      <w:pPr>
        <w:tabs>
          <w:tab w:val="num" w:pos="1080"/>
        </w:tabs>
        <w:ind w:left="1080" w:hanging="72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16cid:durableId="1647584376">
    <w:abstractNumId w:val="20"/>
  </w:num>
  <w:num w:numId="2" w16cid:durableId="289164426">
    <w:abstractNumId w:val="48"/>
  </w:num>
  <w:num w:numId="3" w16cid:durableId="1918242419">
    <w:abstractNumId w:val="53"/>
  </w:num>
  <w:num w:numId="4" w16cid:durableId="2076855850">
    <w:abstractNumId w:val="15"/>
  </w:num>
  <w:num w:numId="5" w16cid:durableId="1525628845">
    <w:abstractNumId w:val="13"/>
  </w:num>
  <w:num w:numId="6" w16cid:durableId="754011817">
    <w:abstractNumId w:val="49"/>
  </w:num>
  <w:num w:numId="7" w16cid:durableId="527255122">
    <w:abstractNumId w:val="62"/>
  </w:num>
  <w:num w:numId="8" w16cid:durableId="1081218672">
    <w:abstractNumId w:val="24"/>
  </w:num>
  <w:num w:numId="9" w16cid:durableId="300117916">
    <w:abstractNumId w:val="25"/>
  </w:num>
  <w:num w:numId="10" w16cid:durableId="2546737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47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37503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76215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6013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143559">
    <w:abstractNumId w:val="54"/>
  </w:num>
  <w:num w:numId="16" w16cid:durableId="1061369830">
    <w:abstractNumId w:val="42"/>
  </w:num>
  <w:num w:numId="17" w16cid:durableId="1084378900">
    <w:abstractNumId w:val="21"/>
    <w:lvlOverride w:ilvl="0">
      <w:startOverride w:val="6"/>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000737">
    <w:abstractNumId w:val="10"/>
  </w:num>
  <w:num w:numId="19" w16cid:durableId="809441705">
    <w:abstractNumId w:val="18"/>
  </w:num>
  <w:num w:numId="20" w16cid:durableId="1164856374">
    <w:abstractNumId w:val="58"/>
  </w:num>
  <w:num w:numId="21" w16cid:durableId="11506299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5676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8142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332209">
    <w:abstractNumId w:val="38"/>
  </w:num>
  <w:num w:numId="25" w16cid:durableId="1500463397">
    <w:abstractNumId w:val="14"/>
  </w:num>
  <w:num w:numId="26" w16cid:durableId="1128204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441743">
    <w:abstractNumId w:val="1"/>
    <w:lvlOverride w:ilvl="0">
      <w:startOverride w:val="1"/>
    </w:lvlOverride>
  </w:num>
  <w:num w:numId="28" w16cid:durableId="4940278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4943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95248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060858">
    <w:abstractNumId w:val="61"/>
  </w:num>
  <w:num w:numId="32" w16cid:durableId="1865248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001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7005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5369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37949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1741780">
    <w:abstractNumId w:val="34"/>
    <w:lvlOverride w:ilvl="0">
      <w:startOverride w:val="1"/>
    </w:lvlOverride>
    <w:lvlOverride w:ilvl="1"/>
    <w:lvlOverride w:ilvl="2"/>
    <w:lvlOverride w:ilvl="3"/>
    <w:lvlOverride w:ilvl="4"/>
    <w:lvlOverride w:ilvl="5"/>
    <w:lvlOverride w:ilvl="6"/>
    <w:lvlOverride w:ilvl="7"/>
    <w:lvlOverride w:ilvl="8"/>
  </w:num>
  <w:num w:numId="38" w16cid:durableId="877817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8531998">
    <w:abstractNumId w:val="30"/>
  </w:num>
  <w:num w:numId="40" w16cid:durableId="478153540">
    <w:abstractNumId w:val="35"/>
  </w:num>
  <w:num w:numId="41" w16cid:durableId="793518521">
    <w:abstractNumId w:val="36"/>
  </w:num>
  <w:num w:numId="42" w16cid:durableId="20119848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26063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9892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97320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9081051">
    <w:abstractNumId w:val="50"/>
  </w:num>
  <w:num w:numId="47" w16cid:durableId="258299897">
    <w:abstractNumId w:val="26"/>
  </w:num>
  <w:num w:numId="48" w16cid:durableId="123356980">
    <w:abstractNumId w:val="11"/>
  </w:num>
  <w:num w:numId="49" w16cid:durableId="1238662693">
    <w:abstractNumId w:val="40"/>
  </w:num>
  <w:num w:numId="50" w16cid:durableId="424612728">
    <w:abstractNumId w:val="44"/>
  </w:num>
  <w:num w:numId="51" w16cid:durableId="247926011">
    <w:abstractNumId w:val="8"/>
  </w:num>
  <w:num w:numId="52" w16cid:durableId="879247453">
    <w:abstractNumId w:val="29"/>
  </w:num>
  <w:num w:numId="53" w16cid:durableId="1887371346">
    <w:abstractNumId w:val="56"/>
  </w:num>
  <w:num w:numId="54" w16cid:durableId="2101296250">
    <w:abstractNumId w:val="28"/>
  </w:num>
  <w:num w:numId="55" w16cid:durableId="1661616966">
    <w:abstractNumId w:val="12"/>
  </w:num>
  <w:num w:numId="56" w16cid:durableId="820392259">
    <w:abstractNumId w:val="57"/>
  </w:num>
  <w:num w:numId="57" w16cid:durableId="78913651">
    <w:abstractNumId w:val="17"/>
  </w:num>
  <w:num w:numId="58" w16cid:durableId="2080637196">
    <w:abstractNumId w:val="3"/>
  </w:num>
  <w:num w:numId="59" w16cid:durableId="1230505832">
    <w:abstractNumId w:val="0"/>
  </w:num>
  <w:num w:numId="60" w16cid:durableId="1837912554">
    <w:abstractNumId w:val="2"/>
  </w:num>
  <w:num w:numId="61" w16cid:durableId="1855462904">
    <w:abstractNumId w:val="4"/>
  </w:num>
  <w:num w:numId="62" w16cid:durableId="1574857135">
    <w:abstractNumId w:val="6"/>
  </w:num>
  <w:num w:numId="63" w16cid:durableId="697435259">
    <w:abstractNumId w:val="7"/>
  </w:num>
  <w:num w:numId="64" w16cid:durableId="168520493">
    <w:abstractNumId w:val="19"/>
  </w:num>
  <w:num w:numId="65" w16cid:durableId="3624380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9B"/>
    <w:rsid w:val="00055B89"/>
    <w:rsid w:val="00067249"/>
    <w:rsid w:val="00097D50"/>
    <w:rsid w:val="00102F9D"/>
    <w:rsid w:val="00103742"/>
    <w:rsid w:val="001355C5"/>
    <w:rsid w:val="00142534"/>
    <w:rsid w:val="00176FFC"/>
    <w:rsid w:val="001E5F9B"/>
    <w:rsid w:val="00212664"/>
    <w:rsid w:val="00214D58"/>
    <w:rsid w:val="00295487"/>
    <w:rsid w:val="00363920"/>
    <w:rsid w:val="00374B16"/>
    <w:rsid w:val="00416278"/>
    <w:rsid w:val="00476FA0"/>
    <w:rsid w:val="004C0E10"/>
    <w:rsid w:val="004D693B"/>
    <w:rsid w:val="005761EE"/>
    <w:rsid w:val="005D7A7D"/>
    <w:rsid w:val="005F0C0D"/>
    <w:rsid w:val="00601C3B"/>
    <w:rsid w:val="00602F43"/>
    <w:rsid w:val="006B35E9"/>
    <w:rsid w:val="006D6775"/>
    <w:rsid w:val="00770C48"/>
    <w:rsid w:val="007B4743"/>
    <w:rsid w:val="00842ED5"/>
    <w:rsid w:val="008655D8"/>
    <w:rsid w:val="00882719"/>
    <w:rsid w:val="008D41B1"/>
    <w:rsid w:val="0098543B"/>
    <w:rsid w:val="009F5329"/>
    <w:rsid w:val="00A3489A"/>
    <w:rsid w:val="00A73C2A"/>
    <w:rsid w:val="00AA0875"/>
    <w:rsid w:val="00B07918"/>
    <w:rsid w:val="00B33454"/>
    <w:rsid w:val="00B71A3C"/>
    <w:rsid w:val="00C13899"/>
    <w:rsid w:val="00C479DC"/>
    <w:rsid w:val="00C94010"/>
    <w:rsid w:val="00D82C7A"/>
    <w:rsid w:val="00DA55A8"/>
    <w:rsid w:val="00DF4319"/>
    <w:rsid w:val="00E00F6C"/>
    <w:rsid w:val="00E0442E"/>
    <w:rsid w:val="00EA7AAE"/>
    <w:rsid w:val="00EC0DE4"/>
    <w:rsid w:val="00F17F74"/>
    <w:rsid w:val="00F25F98"/>
    <w:rsid w:val="00F56B3A"/>
    <w:rsid w:val="00F90C4D"/>
    <w:rsid w:val="00F91EE1"/>
    <w:rsid w:val="00FB0D36"/>
    <w:rsid w:val="00FF1F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B097"/>
  <w15:chartTrackingRefBased/>
  <w15:docId w15:val="{BE665B0C-D54E-40EC-89B8-91C41818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1E5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semiHidden/>
    <w:unhideWhenUsed/>
    <w:qFormat/>
    <w:rsid w:val="001E5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semiHidden/>
    <w:unhideWhenUsed/>
    <w:qFormat/>
    <w:rsid w:val="001E5F9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semiHidden/>
    <w:unhideWhenUsed/>
    <w:qFormat/>
    <w:rsid w:val="001E5F9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semiHidden/>
    <w:unhideWhenUsed/>
    <w:qFormat/>
    <w:rsid w:val="001E5F9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semiHidden/>
    <w:unhideWhenUsed/>
    <w:qFormat/>
    <w:rsid w:val="001E5F9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semiHidden/>
    <w:unhideWhenUsed/>
    <w:qFormat/>
    <w:rsid w:val="001E5F9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E5F9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semiHidden/>
    <w:unhideWhenUsed/>
    <w:qFormat/>
    <w:rsid w:val="001E5F9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E5F9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semiHidden/>
    <w:rsid w:val="001E5F9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semiHidden/>
    <w:rsid w:val="001E5F9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semiHidden/>
    <w:rsid w:val="001E5F9B"/>
    <w:rPr>
      <w:rFonts w:eastAsiaTheme="majorEastAsia" w:cstheme="majorBidi"/>
      <w:i/>
      <w:iCs/>
      <w:color w:val="2F5496" w:themeColor="accent1" w:themeShade="BF"/>
    </w:rPr>
  </w:style>
  <w:style w:type="character" w:customStyle="1" w:styleId="Titlu5Caracter">
    <w:name w:val="Titlu 5 Caracter"/>
    <w:basedOn w:val="Fontdeparagrafimplicit"/>
    <w:link w:val="Titlu5"/>
    <w:semiHidden/>
    <w:rsid w:val="001E5F9B"/>
    <w:rPr>
      <w:rFonts w:eastAsiaTheme="majorEastAsia" w:cstheme="majorBidi"/>
      <w:color w:val="2F5496" w:themeColor="accent1" w:themeShade="BF"/>
    </w:rPr>
  </w:style>
  <w:style w:type="character" w:customStyle="1" w:styleId="Titlu6Caracter">
    <w:name w:val="Titlu 6 Caracter"/>
    <w:basedOn w:val="Fontdeparagrafimplicit"/>
    <w:link w:val="Titlu6"/>
    <w:semiHidden/>
    <w:rsid w:val="001E5F9B"/>
    <w:rPr>
      <w:rFonts w:eastAsiaTheme="majorEastAsia" w:cstheme="majorBidi"/>
      <w:i/>
      <w:iCs/>
      <w:color w:val="595959" w:themeColor="text1" w:themeTint="A6"/>
    </w:rPr>
  </w:style>
  <w:style w:type="character" w:customStyle="1" w:styleId="Titlu7Caracter">
    <w:name w:val="Titlu 7 Caracter"/>
    <w:basedOn w:val="Fontdeparagrafimplicit"/>
    <w:link w:val="Titlu7"/>
    <w:semiHidden/>
    <w:rsid w:val="001E5F9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E5F9B"/>
    <w:rPr>
      <w:rFonts w:eastAsiaTheme="majorEastAsia" w:cstheme="majorBidi"/>
      <w:i/>
      <w:iCs/>
      <w:color w:val="272727" w:themeColor="text1" w:themeTint="D8"/>
    </w:rPr>
  </w:style>
  <w:style w:type="character" w:customStyle="1" w:styleId="Titlu9Caracter">
    <w:name w:val="Titlu 9 Caracter"/>
    <w:basedOn w:val="Fontdeparagrafimplicit"/>
    <w:link w:val="Titlu9"/>
    <w:semiHidden/>
    <w:rsid w:val="001E5F9B"/>
    <w:rPr>
      <w:rFonts w:eastAsiaTheme="majorEastAsia" w:cstheme="majorBidi"/>
      <w:color w:val="272727" w:themeColor="text1" w:themeTint="D8"/>
    </w:rPr>
  </w:style>
  <w:style w:type="paragraph" w:styleId="Titlu">
    <w:name w:val="Title"/>
    <w:basedOn w:val="Normal"/>
    <w:next w:val="Normal"/>
    <w:link w:val="TitluCaracter"/>
    <w:uiPriority w:val="10"/>
    <w:qFormat/>
    <w:rsid w:val="001E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E5F9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E5F9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E5F9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E5F9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E5F9B"/>
    <w:rPr>
      <w:i/>
      <w:iCs/>
      <w:color w:val="404040" w:themeColor="text1" w:themeTint="BF"/>
    </w:rPr>
  </w:style>
  <w:style w:type="paragraph" w:styleId="Listparagraf">
    <w:name w:val="List Paragraph"/>
    <w:aliases w:val="Normal bullet 2,Akapit z listą BS,Outlines a.b.c.,List_Paragraph,Multilevel para_II,Akapit z lista BS,List Paragraph1,Paragraph,Citation List,ANNEX,bullet,bu,bullet1,B,b1,bullet 1,body,b Char Char Char,b Char Char Char Char Char Char,Ha,l"/>
    <w:basedOn w:val="Normal"/>
    <w:link w:val="ListparagrafCaracter"/>
    <w:uiPriority w:val="34"/>
    <w:qFormat/>
    <w:rsid w:val="001E5F9B"/>
    <w:pPr>
      <w:ind w:left="720"/>
      <w:contextualSpacing/>
    </w:pPr>
  </w:style>
  <w:style w:type="character" w:styleId="Accentuareintens">
    <w:name w:val="Intense Emphasis"/>
    <w:basedOn w:val="Fontdeparagrafimplicit"/>
    <w:uiPriority w:val="21"/>
    <w:qFormat/>
    <w:rsid w:val="001E5F9B"/>
    <w:rPr>
      <w:i/>
      <w:iCs/>
      <w:color w:val="2F5496" w:themeColor="accent1" w:themeShade="BF"/>
    </w:rPr>
  </w:style>
  <w:style w:type="paragraph" w:styleId="Citatintens">
    <w:name w:val="Intense Quote"/>
    <w:basedOn w:val="Normal"/>
    <w:next w:val="Normal"/>
    <w:link w:val="CitatintensCaracter"/>
    <w:uiPriority w:val="30"/>
    <w:qFormat/>
    <w:rsid w:val="001E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E5F9B"/>
    <w:rPr>
      <w:i/>
      <w:iCs/>
      <w:color w:val="2F5496" w:themeColor="accent1" w:themeShade="BF"/>
    </w:rPr>
  </w:style>
  <w:style w:type="character" w:styleId="Referireintens">
    <w:name w:val="Intense Reference"/>
    <w:basedOn w:val="Fontdeparagrafimplicit"/>
    <w:uiPriority w:val="32"/>
    <w:qFormat/>
    <w:rsid w:val="001E5F9B"/>
    <w:rPr>
      <w:b/>
      <w:bCs/>
      <w:smallCaps/>
      <w:color w:val="2F5496" w:themeColor="accent1" w:themeShade="BF"/>
      <w:spacing w:val="5"/>
    </w:rPr>
  </w:style>
  <w:style w:type="character" w:styleId="Hyperlink">
    <w:name w:val="Hyperlink"/>
    <w:semiHidden/>
    <w:unhideWhenUsed/>
    <w:rsid w:val="00374B16"/>
    <w:rPr>
      <w:color w:val="0000FF"/>
      <w:u w:val="single"/>
    </w:rPr>
  </w:style>
  <w:style w:type="character" w:styleId="HyperlinkParcurs">
    <w:name w:val="FollowedHyperlink"/>
    <w:basedOn w:val="Fontdeparagrafimplicit"/>
    <w:uiPriority w:val="99"/>
    <w:semiHidden/>
    <w:unhideWhenUsed/>
    <w:rsid w:val="00374B16"/>
    <w:rPr>
      <w:color w:val="954F72" w:themeColor="followedHyperlink"/>
      <w:u w:val="single"/>
    </w:rPr>
  </w:style>
  <w:style w:type="paragraph" w:customStyle="1" w:styleId="msonormal0">
    <w:name w:val="msonormal"/>
    <w:basedOn w:val="Normal"/>
    <w:rsid w:val="00374B16"/>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NormalWeb">
    <w:name w:val="Normal (Web)"/>
    <w:basedOn w:val="Normal"/>
    <w:semiHidden/>
    <w:unhideWhenUsed/>
    <w:rsid w:val="00374B16"/>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Cuprins1">
    <w:name w:val="toc 1"/>
    <w:basedOn w:val="Normal"/>
    <w:next w:val="Normal"/>
    <w:autoRedefine/>
    <w:semiHidden/>
    <w:unhideWhenUsed/>
    <w:rsid w:val="00374B16"/>
    <w:pPr>
      <w:tabs>
        <w:tab w:val="right" w:leader="dot" w:pos="9530"/>
      </w:tabs>
      <w:spacing w:after="0" w:line="240" w:lineRule="auto"/>
      <w:ind w:left="-108" w:firstLine="108"/>
      <w:jc w:val="both"/>
    </w:pPr>
    <w:rPr>
      <w:rFonts w:ascii="Times New Roman" w:eastAsia="Times New Roman" w:hAnsi="Times New Roman" w:cs="Times New Roman"/>
      <w:b/>
      <w:kern w:val="0"/>
      <w:sz w:val="24"/>
      <w:szCs w:val="20"/>
      <w14:ligatures w14:val="none"/>
    </w:rPr>
  </w:style>
  <w:style w:type="paragraph" w:styleId="Textnotdesubsol">
    <w:name w:val="footnote text"/>
    <w:basedOn w:val="Normal"/>
    <w:link w:val="TextnotdesubsolCaracter"/>
    <w:semiHidden/>
    <w:unhideWhenUsed/>
    <w:rsid w:val="00374B16"/>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TextnotdesubsolCaracter">
    <w:name w:val="Text notă de subsol Caracter"/>
    <w:basedOn w:val="Fontdeparagrafimplicit"/>
    <w:link w:val="Textnotdesubsol"/>
    <w:semiHidden/>
    <w:rsid w:val="00374B16"/>
    <w:rPr>
      <w:rFonts w:ascii="Times New Roman" w:eastAsia="Times New Roman" w:hAnsi="Times New Roman" w:cs="Times New Roman"/>
      <w:kern w:val="0"/>
      <w:sz w:val="20"/>
      <w:szCs w:val="20"/>
      <w:lang w:eastAsia="ro-RO"/>
      <w14:ligatures w14:val="none"/>
    </w:rPr>
  </w:style>
  <w:style w:type="paragraph" w:styleId="Textcomentariu">
    <w:name w:val="annotation text"/>
    <w:basedOn w:val="Normal"/>
    <w:link w:val="TextcomentariuCaracter"/>
    <w:semiHidden/>
    <w:unhideWhenUsed/>
    <w:rsid w:val="00374B16"/>
    <w:pPr>
      <w:spacing w:after="0" w:line="240" w:lineRule="auto"/>
    </w:pPr>
    <w:rPr>
      <w:rFonts w:ascii="Times New Roman" w:eastAsia="Times New Roman" w:hAnsi="Times New Roman" w:cs="Times New Roman"/>
      <w:kern w:val="0"/>
      <w:sz w:val="20"/>
      <w:szCs w:val="20"/>
      <w14:ligatures w14:val="none"/>
    </w:rPr>
  </w:style>
  <w:style w:type="character" w:customStyle="1" w:styleId="TextcomentariuCaracter">
    <w:name w:val="Text comentariu Caracter"/>
    <w:basedOn w:val="Fontdeparagrafimplicit"/>
    <w:link w:val="Textcomentariu"/>
    <w:semiHidden/>
    <w:rsid w:val="00374B16"/>
    <w:rPr>
      <w:rFonts w:ascii="Times New Roman" w:eastAsia="Times New Roman" w:hAnsi="Times New Roman" w:cs="Times New Roman"/>
      <w:kern w:val="0"/>
      <w:sz w:val="20"/>
      <w:szCs w:val="20"/>
      <w14:ligatures w14:val="none"/>
    </w:rPr>
  </w:style>
  <w:style w:type="paragraph" w:styleId="Antet">
    <w:name w:val="header"/>
    <w:basedOn w:val="Normal"/>
    <w:link w:val="AntetCaracter"/>
    <w:unhideWhenUsed/>
    <w:rsid w:val="00374B16"/>
    <w:pPr>
      <w:tabs>
        <w:tab w:val="center" w:pos="4320"/>
        <w:tab w:val="right" w:pos="8640"/>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AntetCaracter">
    <w:name w:val="Antet Caracter"/>
    <w:basedOn w:val="Fontdeparagrafimplicit"/>
    <w:link w:val="Antet"/>
    <w:rsid w:val="00374B16"/>
    <w:rPr>
      <w:rFonts w:ascii="Times New Roman" w:eastAsia="Times New Roman" w:hAnsi="Times New Roman" w:cs="Times New Roman"/>
      <w:kern w:val="0"/>
      <w:sz w:val="20"/>
      <w:szCs w:val="20"/>
      <w:lang w:val="en-GB"/>
      <w14:ligatures w14:val="none"/>
    </w:rPr>
  </w:style>
  <w:style w:type="paragraph" w:styleId="Subsol">
    <w:name w:val="footer"/>
    <w:basedOn w:val="Normal"/>
    <w:link w:val="SubsolCaracter"/>
    <w:uiPriority w:val="99"/>
    <w:unhideWhenUsed/>
    <w:rsid w:val="00374B16"/>
    <w:pPr>
      <w:tabs>
        <w:tab w:val="center" w:pos="4320"/>
        <w:tab w:val="right" w:pos="8640"/>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SubsolCaracter">
    <w:name w:val="Subsol Caracter"/>
    <w:basedOn w:val="Fontdeparagrafimplicit"/>
    <w:link w:val="Subsol"/>
    <w:uiPriority w:val="99"/>
    <w:rsid w:val="00374B16"/>
    <w:rPr>
      <w:rFonts w:ascii="Times New Roman" w:eastAsia="Times New Roman" w:hAnsi="Times New Roman" w:cs="Times New Roman"/>
      <w:kern w:val="0"/>
      <w:sz w:val="20"/>
      <w:szCs w:val="20"/>
      <w:lang w:val="en-GB"/>
      <w14:ligatures w14:val="none"/>
    </w:rPr>
  </w:style>
  <w:style w:type="paragraph" w:styleId="Corptext">
    <w:name w:val="Body Text"/>
    <w:basedOn w:val="Normal"/>
    <w:link w:val="CorptextCaracter"/>
    <w:semiHidden/>
    <w:unhideWhenUsed/>
    <w:rsid w:val="00374B16"/>
    <w:pPr>
      <w:spacing w:after="0" w:line="240" w:lineRule="auto"/>
      <w:jc w:val="both"/>
    </w:pPr>
    <w:rPr>
      <w:rFonts w:ascii="Univers ROM" w:eastAsia="Times New Roman" w:hAnsi="Univers ROM" w:cs="Times New Roman"/>
      <w:kern w:val="0"/>
      <w:szCs w:val="20"/>
      <w:lang w:val="en-GB"/>
      <w14:ligatures w14:val="none"/>
    </w:rPr>
  </w:style>
  <w:style w:type="character" w:customStyle="1" w:styleId="CorptextCaracter">
    <w:name w:val="Corp text Caracter"/>
    <w:basedOn w:val="Fontdeparagrafimplicit"/>
    <w:link w:val="Corptext"/>
    <w:semiHidden/>
    <w:rsid w:val="00374B16"/>
    <w:rPr>
      <w:rFonts w:ascii="Univers ROM" w:eastAsia="Times New Roman" w:hAnsi="Univers ROM" w:cs="Times New Roman"/>
      <w:kern w:val="0"/>
      <w:szCs w:val="20"/>
      <w:lang w:val="en-GB"/>
      <w14:ligatures w14:val="none"/>
    </w:rPr>
  </w:style>
  <w:style w:type="paragraph" w:styleId="Indentcorptext">
    <w:name w:val="Body Text Indent"/>
    <w:basedOn w:val="Normal"/>
    <w:link w:val="IndentcorptextCaracter"/>
    <w:semiHidden/>
    <w:unhideWhenUsed/>
    <w:rsid w:val="00374B16"/>
    <w:pPr>
      <w:spacing w:after="0" w:line="240" w:lineRule="auto"/>
      <w:ind w:firstLine="709"/>
      <w:jc w:val="both"/>
    </w:pPr>
    <w:rPr>
      <w:rFonts w:ascii="Univers ROM" w:eastAsia="Times New Roman" w:hAnsi="Univers ROM" w:cs="Times New Roman"/>
      <w:kern w:val="0"/>
      <w:szCs w:val="20"/>
      <w14:ligatures w14:val="none"/>
    </w:rPr>
  </w:style>
  <w:style w:type="character" w:customStyle="1" w:styleId="IndentcorptextCaracter">
    <w:name w:val="Indent corp text Caracter"/>
    <w:basedOn w:val="Fontdeparagrafimplicit"/>
    <w:link w:val="Indentcorptext"/>
    <w:semiHidden/>
    <w:rsid w:val="00374B16"/>
    <w:rPr>
      <w:rFonts w:ascii="Univers ROM" w:eastAsia="Times New Roman" w:hAnsi="Univers ROM" w:cs="Times New Roman"/>
      <w:kern w:val="0"/>
      <w:szCs w:val="20"/>
      <w14:ligatures w14:val="none"/>
    </w:rPr>
  </w:style>
  <w:style w:type="paragraph" w:styleId="Corptext2">
    <w:name w:val="Body Text 2"/>
    <w:basedOn w:val="Normal"/>
    <w:link w:val="Corptext2Caracter"/>
    <w:semiHidden/>
    <w:unhideWhenUsed/>
    <w:rsid w:val="00374B16"/>
    <w:pPr>
      <w:spacing w:after="0" w:line="240" w:lineRule="auto"/>
    </w:pPr>
    <w:rPr>
      <w:rFonts w:ascii="Univers ROM" w:eastAsia="Times New Roman" w:hAnsi="Univers ROM" w:cs="Times New Roman"/>
      <w:b/>
      <w:kern w:val="0"/>
      <w:sz w:val="28"/>
      <w:szCs w:val="20"/>
      <w:lang w:val="en-GB"/>
      <w14:ligatures w14:val="none"/>
    </w:rPr>
  </w:style>
  <w:style w:type="character" w:customStyle="1" w:styleId="Corptext2Caracter">
    <w:name w:val="Corp text 2 Caracter"/>
    <w:basedOn w:val="Fontdeparagrafimplicit"/>
    <w:link w:val="Corptext2"/>
    <w:semiHidden/>
    <w:rsid w:val="00374B16"/>
    <w:rPr>
      <w:rFonts w:ascii="Univers ROM" w:eastAsia="Times New Roman" w:hAnsi="Univers ROM" w:cs="Times New Roman"/>
      <w:b/>
      <w:kern w:val="0"/>
      <w:sz w:val="28"/>
      <w:szCs w:val="20"/>
      <w:lang w:val="en-GB"/>
      <w14:ligatures w14:val="none"/>
    </w:rPr>
  </w:style>
  <w:style w:type="paragraph" w:styleId="Corptext3">
    <w:name w:val="Body Text 3"/>
    <w:basedOn w:val="Normal"/>
    <w:link w:val="Corptext3Caracter"/>
    <w:semiHidden/>
    <w:unhideWhenUsed/>
    <w:rsid w:val="00374B16"/>
    <w:pPr>
      <w:spacing w:after="0" w:line="240" w:lineRule="auto"/>
      <w:jc w:val="both"/>
    </w:pPr>
    <w:rPr>
      <w:rFonts w:ascii="Univers ROM" w:eastAsia="Times New Roman" w:hAnsi="Univers ROM" w:cs="Times New Roman"/>
      <w:kern w:val="0"/>
      <w:sz w:val="24"/>
      <w:szCs w:val="20"/>
      <w14:ligatures w14:val="none"/>
    </w:rPr>
  </w:style>
  <w:style w:type="character" w:customStyle="1" w:styleId="Corptext3Caracter">
    <w:name w:val="Corp text 3 Caracter"/>
    <w:basedOn w:val="Fontdeparagrafimplicit"/>
    <w:link w:val="Corptext3"/>
    <w:semiHidden/>
    <w:rsid w:val="00374B16"/>
    <w:rPr>
      <w:rFonts w:ascii="Univers ROM" w:eastAsia="Times New Roman" w:hAnsi="Univers ROM" w:cs="Times New Roman"/>
      <w:kern w:val="0"/>
      <w:sz w:val="24"/>
      <w:szCs w:val="20"/>
      <w14:ligatures w14:val="none"/>
    </w:rPr>
  </w:style>
  <w:style w:type="paragraph" w:styleId="Indentcorptext2">
    <w:name w:val="Body Text Indent 2"/>
    <w:basedOn w:val="Normal"/>
    <w:link w:val="Indentcorptext2Caracter"/>
    <w:semiHidden/>
    <w:unhideWhenUsed/>
    <w:rsid w:val="00374B16"/>
    <w:pPr>
      <w:spacing w:after="0" w:line="240" w:lineRule="auto"/>
      <w:ind w:firstLine="426"/>
      <w:jc w:val="both"/>
    </w:pPr>
    <w:rPr>
      <w:rFonts w:ascii="Univers ROM" w:eastAsia="Times New Roman" w:hAnsi="Univers ROM" w:cs="Times New Roman"/>
      <w:kern w:val="0"/>
      <w:sz w:val="24"/>
      <w:szCs w:val="20"/>
      <w14:ligatures w14:val="none"/>
    </w:rPr>
  </w:style>
  <w:style w:type="character" w:customStyle="1" w:styleId="Indentcorptext2Caracter">
    <w:name w:val="Indent corp text 2 Caracter"/>
    <w:basedOn w:val="Fontdeparagrafimplicit"/>
    <w:link w:val="Indentcorptext2"/>
    <w:semiHidden/>
    <w:rsid w:val="00374B16"/>
    <w:rPr>
      <w:rFonts w:ascii="Univers ROM" w:eastAsia="Times New Roman" w:hAnsi="Univers ROM" w:cs="Times New Roman"/>
      <w:kern w:val="0"/>
      <w:sz w:val="24"/>
      <w:szCs w:val="20"/>
      <w14:ligatures w14:val="none"/>
    </w:rPr>
  </w:style>
  <w:style w:type="paragraph" w:styleId="Indentcorptext3">
    <w:name w:val="Body Text Indent 3"/>
    <w:basedOn w:val="Normal"/>
    <w:link w:val="Indentcorptext3Caracter"/>
    <w:semiHidden/>
    <w:unhideWhenUsed/>
    <w:rsid w:val="00374B16"/>
    <w:pPr>
      <w:spacing w:after="0" w:line="240" w:lineRule="auto"/>
      <w:ind w:firstLine="720"/>
      <w:jc w:val="both"/>
    </w:pPr>
    <w:rPr>
      <w:rFonts w:ascii="Univers ROM" w:eastAsia="Times New Roman" w:hAnsi="Univers ROM" w:cs="Times New Roman"/>
      <w:kern w:val="0"/>
      <w:sz w:val="24"/>
      <w:szCs w:val="20"/>
      <w14:ligatures w14:val="none"/>
    </w:rPr>
  </w:style>
  <w:style w:type="character" w:customStyle="1" w:styleId="Indentcorptext3Caracter">
    <w:name w:val="Indent corp text 3 Caracter"/>
    <w:basedOn w:val="Fontdeparagrafimplicit"/>
    <w:link w:val="Indentcorptext3"/>
    <w:semiHidden/>
    <w:rsid w:val="00374B16"/>
    <w:rPr>
      <w:rFonts w:ascii="Univers ROM" w:eastAsia="Times New Roman" w:hAnsi="Univers ROM" w:cs="Times New Roman"/>
      <w:kern w:val="0"/>
      <w:sz w:val="24"/>
      <w:szCs w:val="20"/>
      <w14:ligatures w14:val="none"/>
    </w:rPr>
  </w:style>
  <w:style w:type="paragraph" w:styleId="SubiectComentariu">
    <w:name w:val="annotation subject"/>
    <w:basedOn w:val="Textcomentariu"/>
    <w:next w:val="Textcomentariu"/>
    <w:link w:val="SubiectComentariuCaracter"/>
    <w:semiHidden/>
    <w:unhideWhenUsed/>
    <w:rsid w:val="00374B16"/>
    <w:rPr>
      <w:b/>
      <w:bCs/>
    </w:rPr>
  </w:style>
  <w:style w:type="character" w:customStyle="1" w:styleId="SubiectComentariuCaracter">
    <w:name w:val="Subiect Comentariu Caracter"/>
    <w:basedOn w:val="TextcomentariuCaracter"/>
    <w:link w:val="SubiectComentariu"/>
    <w:semiHidden/>
    <w:rsid w:val="00374B16"/>
    <w:rPr>
      <w:rFonts w:ascii="Times New Roman" w:eastAsia="Times New Roman" w:hAnsi="Times New Roman" w:cs="Times New Roman"/>
      <w:b/>
      <w:bCs/>
      <w:kern w:val="0"/>
      <w:sz w:val="20"/>
      <w:szCs w:val="20"/>
      <w14:ligatures w14:val="none"/>
    </w:rPr>
  </w:style>
  <w:style w:type="paragraph" w:styleId="TextnBalon">
    <w:name w:val="Balloon Text"/>
    <w:basedOn w:val="Normal"/>
    <w:link w:val="TextnBalonCaracter"/>
    <w:semiHidden/>
    <w:unhideWhenUsed/>
    <w:rsid w:val="00374B16"/>
    <w:pPr>
      <w:spacing w:after="0" w:line="240" w:lineRule="auto"/>
    </w:pPr>
    <w:rPr>
      <w:rFonts w:ascii="Tahoma" w:eastAsia="Times New Roman" w:hAnsi="Tahoma" w:cs="Tahoma"/>
      <w:kern w:val="0"/>
      <w:sz w:val="16"/>
      <w:szCs w:val="16"/>
      <w14:ligatures w14:val="none"/>
    </w:rPr>
  </w:style>
  <w:style w:type="character" w:customStyle="1" w:styleId="TextnBalonCaracter">
    <w:name w:val="Text în Balon Caracter"/>
    <w:basedOn w:val="Fontdeparagrafimplicit"/>
    <w:link w:val="TextnBalon"/>
    <w:semiHidden/>
    <w:rsid w:val="00374B16"/>
    <w:rPr>
      <w:rFonts w:ascii="Tahoma" w:eastAsia="Times New Roman" w:hAnsi="Tahoma" w:cs="Tahoma"/>
      <w:kern w:val="0"/>
      <w:sz w:val="16"/>
      <w:szCs w:val="16"/>
      <w14:ligatures w14:val="none"/>
    </w:rPr>
  </w:style>
  <w:style w:type="paragraph" w:styleId="Frspaiere">
    <w:name w:val="No Spacing"/>
    <w:uiPriority w:val="1"/>
    <w:qFormat/>
    <w:rsid w:val="00374B16"/>
    <w:pPr>
      <w:widowControl w:val="0"/>
      <w:suppressAutoHyphens/>
      <w:spacing w:after="0" w:line="240" w:lineRule="auto"/>
    </w:pPr>
    <w:rPr>
      <w:rFonts w:ascii="Calibri" w:eastAsia="Andale Sans UI" w:hAnsi="Calibri" w:cs="Times New Roman"/>
      <w:sz w:val="24"/>
      <w:szCs w:val="24"/>
      <w:lang w:eastAsia="ar-SA"/>
      <w14:ligatures w14:val="none"/>
    </w:rPr>
  </w:style>
  <w:style w:type="character" w:customStyle="1" w:styleId="ListparagrafCaracter">
    <w:name w:val="Listă paragraf Caracter"/>
    <w:aliases w:val="Normal bullet 2 Caracter,Akapit z listą BS Caracter,Outlines a.b.c. Caracter,List_Paragraph Caracter,Multilevel para_II Caracter,Akapit z lista BS Caracter,List Paragraph1 Caracter,Paragraph Caracter,Citation List Caracter"/>
    <w:link w:val="Listparagraf"/>
    <w:uiPriority w:val="34"/>
    <w:qFormat/>
    <w:locked/>
    <w:rsid w:val="00374B16"/>
  </w:style>
  <w:style w:type="paragraph" w:customStyle="1" w:styleId="Corptext1">
    <w:name w:val="Corp text1"/>
    <w:rsid w:val="00374B16"/>
    <w:pPr>
      <w:spacing w:after="0" w:line="240" w:lineRule="auto"/>
      <w:ind w:firstLine="482"/>
      <w:jc w:val="both"/>
    </w:pPr>
    <w:rPr>
      <w:rFonts w:ascii="Univers ROM" w:eastAsia="Times New Roman" w:hAnsi="Univers ROM" w:cs="Times New Roman"/>
      <w:color w:val="000000"/>
      <w:kern w:val="0"/>
      <w:sz w:val="24"/>
      <w:szCs w:val="20"/>
      <w:lang w:val="en-GB"/>
      <w14:ligatures w14:val="none"/>
    </w:rPr>
  </w:style>
  <w:style w:type="paragraph" w:customStyle="1" w:styleId="titlu0">
    <w:name w:val="titlu"/>
    <w:basedOn w:val="Corptext1"/>
    <w:next w:val="Corptext1"/>
    <w:rsid w:val="00374B16"/>
    <w:rPr>
      <w:b/>
      <w:caps/>
    </w:rPr>
  </w:style>
  <w:style w:type="paragraph" w:customStyle="1" w:styleId="CharChar">
    <w:name w:val="Char Char"/>
    <w:basedOn w:val="Normal"/>
    <w:rsid w:val="00374B16"/>
    <w:pPr>
      <w:spacing w:line="240" w:lineRule="exact"/>
    </w:pPr>
    <w:rPr>
      <w:rFonts w:ascii="Tahoma" w:eastAsia="Times New Roman" w:hAnsi="Tahoma" w:cs="Times New Roman"/>
      <w:kern w:val="0"/>
      <w:sz w:val="20"/>
      <w:szCs w:val="20"/>
      <w:lang w:val="en-US"/>
      <w14:ligatures w14:val="none"/>
    </w:rPr>
  </w:style>
  <w:style w:type="paragraph" w:customStyle="1" w:styleId="DefaultText1">
    <w:name w:val="Default Text:1"/>
    <w:basedOn w:val="Normal"/>
    <w:rsid w:val="00374B16"/>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customStyle="1" w:styleId="CharCharCharCaracter">
    <w:name w:val="Char Char Char Caracter"/>
    <w:basedOn w:val="Normal"/>
    <w:rsid w:val="00374B16"/>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harCharCaracterCaracterCaracterCharCharCaracterCaracterChar">
    <w:name w:val="Caracter Char Char Caracter Caracter Caracter Char Char Caracter Caracter Char"/>
    <w:basedOn w:val="Normal"/>
    <w:rsid w:val="00374B16"/>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DefaultText">
    <w:name w:val="Default Text"/>
    <w:basedOn w:val="Normal"/>
    <w:link w:val="DefaultTextChar"/>
    <w:rsid w:val="00374B16"/>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customStyle="1" w:styleId="Style520">
    <w:name w:val="Style520"/>
    <w:basedOn w:val="Normal"/>
    <w:uiPriority w:val="99"/>
    <w:rsid w:val="00374B16"/>
    <w:pPr>
      <w:widowControl w:val="0"/>
      <w:autoSpaceDE w:val="0"/>
      <w:autoSpaceDN w:val="0"/>
      <w:adjustRightInd w:val="0"/>
      <w:spacing w:after="0" w:line="274" w:lineRule="exact"/>
      <w:jc w:val="right"/>
    </w:pPr>
    <w:rPr>
      <w:rFonts w:ascii="Franklin Gothic Heavy" w:eastAsia="Times New Roman" w:hAnsi="Franklin Gothic Heavy" w:cs="Times New Roman"/>
      <w:kern w:val="0"/>
      <w:sz w:val="24"/>
      <w:szCs w:val="24"/>
      <w:lang w:eastAsia="ro-RO"/>
      <w14:ligatures w14:val="none"/>
    </w:rPr>
  </w:style>
  <w:style w:type="paragraph" w:customStyle="1" w:styleId="Default">
    <w:name w:val="Default"/>
    <w:rsid w:val="00374B16"/>
    <w:pPr>
      <w:autoSpaceDE w:val="0"/>
      <w:autoSpaceDN w:val="0"/>
      <w:adjustRightInd w:val="0"/>
      <w:spacing w:after="0" w:line="240" w:lineRule="auto"/>
    </w:pPr>
    <w:rPr>
      <w:rFonts w:ascii="Arial" w:eastAsia="Calibri" w:hAnsi="Arial" w:cs="Arial"/>
      <w:color w:val="000000"/>
      <w:kern w:val="0"/>
      <w:sz w:val="24"/>
      <w:szCs w:val="24"/>
      <w:lang w:eastAsia="ro-RO"/>
      <w14:ligatures w14:val="none"/>
    </w:rPr>
  </w:style>
  <w:style w:type="paragraph" w:customStyle="1" w:styleId="Style11">
    <w:name w:val="Style 11"/>
    <w:basedOn w:val="Normal"/>
    <w:uiPriority w:val="99"/>
    <w:rsid w:val="00374B16"/>
    <w:pPr>
      <w:widowControl w:val="0"/>
      <w:autoSpaceDE w:val="0"/>
      <w:autoSpaceDN w:val="0"/>
      <w:spacing w:after="0" w:line="384" w:lineRule="atLeast"/>
    </w:pPr>
    <w:rPr>
      <w:rFonts w:ascii="Times New Roman" w:eastAsia="Times New Roman" w:hAnsi="Times New Roman" w:cs="Times New Roman"/>
      <w:kern w:val="0"/>
      <w:sz w:val="24"/>
      <w:szCs w:val="24"/>
      <w:lang w:val="en-US"/>
      <w14:ligatures w14:val="none"/>
    </w:rPr>
  </w:style>
  <w:style w:type="paragraph" w:customStyle="1" w:styleId="Standard">
    <w:name w:val="Standard"/>
    <w:rsid w:val="00374B16"/>
    <w:pPr>
      <w:suppressAutoHyphens/>
      <w:spacing w:after="0" w:line="240" w:lineRule="auto"/>
    </w:pPr>
    <w:rPr>
      <w:rFonts w:ascii="Times New Roman" w:eastAsia="Times New Roman" w:hAnsi="Times New Roman" w:cs="Times New Roman"/>
      <w:sz w:val="24"/>
      <w:szCs w:val="24"/>
      <w:lang w:eastAsia="zh-CN"/>
      <w14:ligatures w14:val="none"/>
    </w:rPr>
  </w:style>
  <w:style w:type="character" w:styleId="Referinnotdesubsol">
    <w:name w:val="footnote reference"/>
    <w:semiHidden/>
    <w:unhideWhenUsed/>
    <w:rsid w:val="00374B16"/>
    <w:rPr>
      <w:vertAlign w:val="superscript"/>
    </w:rPr>
  </w:style>
  <w:style w:type="character" w:styleId="Referincomentariu">
    <w:name w:val="annotation reference"/>
    <w:semiHidden/>
    <w:unhideWhenUsed/>
    <w:rsid w:val="00374B16"/>
    <w:rPr>
      <w:sz w:val="16"/>
      <w:szCs w:val="16"/>
    </w:rPr>
  </w:style>
  <w:style w:type="character" w:customStyle="1" w:styleId="apple-converted-space">
    <w:name w:val="apple-converted-space"/>
    <w:rsid w:val="00374B16"/>
  </w:style>
  <w:style w:type="character" w:customStyle="1" w:styleId="badge">
    <w:name w:val="badge"/>
    <w:basedOn w:val="Fontdeparagrafimplicit"/>
    <w:rsid w:val="00374B16"/>
  </w:style>
  <w:style w:type="character" w:customStyle="1" w:styleId="sttpar">
    <w:name w:val="st_tpar"/>
    <w:basedOn w:val="Fontdeparagrafimplicit"/>
    <w:rsid w:val="00374B16"/>
  </w:style>
  <w:style w:type="table" w:styleId="Tabelgril">
    <w:name w:val="Table Grid"/>
    <w:basedOn w:val="TabelNormal"/>
    <w:rsid w:val="00374B16"/>
    <w:pPr>
      <w:spacing w:after="0" w:line="240" w:lineRule="auto"/>
    </w:pPr>
    <w:rPr>
      <w:rFonts w:ascii="Times New Roman" w:eastAsia="Times New Roman" w:hAnsi="Times New Roman" w:cs="Times New Roman"/>
      <w:kern w:val="0"/>
      <w:sz w:val="20"/>
      <w:szCs w:val="20"/>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u0">
    <w:name w:val="subtitlu"/>
    <w:basedOn w:val="Corptext1"/>
    <w:next w:val="Corptext1"/>
    <w:rsid w:val="00374B16"/>
    <w:rPr>
      <w:b/>
    </w:rPr>
  </w:style>
  <w:style w:type="paragraph" w:customStyle="1" w:styleId="TableText">
    <w:name w:val="Table Text"/>
    <w:basedOn w:val="Normal"/>
    <w:rsid w:val="008655D8"/>
    <w:pPr>
      <w:tabs>
        <w:tab w:val="decimal" w:pos="0"/>
      </w:tabs>
      <w:spacing w:after="0" w:line="240" w:lineRule="auto"/>
    </w:pPr>
    <w:rPr>
      <w:rFonts w:ascii="Times New Roman" w:eastAsia="Times New Roman" w:hAnsi="Times New Roman" w:cs="Times New Roman"/>
      <w:kern w:val="0"/>
      <w:sz w:val="24"/>
      <w:szCs w:val="20"/>
      <w:lang w:val="en-US"/>
      <w14:ligatures w14:val="none"/>
    </w:rPr>
  </w:style>
  <w:style w:type="character" w:customStyle="1" w:styleId="DefaultTextChar">
    <w:name w:val="Default Text Char"/>
    <w:link w:val="DefaultText"/>
    <w:locked/>
    <w:rsid w:val="008655D8"/>
    <w:rPr>
      <w:rFonts w:ascii="Times New Roman" w:eastAsia="Times New Roman" w:hAnsi="Times New Roman" w:cs="Times New Roman"/>
      <w:kern w:val="0"/>
      <w:sz w:val="24"/>
      <w:szCs w:val="20"/>
      <w14:ligatures w14:val="none"/>
    </w:rPr>
  </w:style>
  <w:style w:type="paragraph" w:customStyle="1" w:styleId="DefaultText2">
    <w:name w:val="Default Text:2"/>
    <w:basedOn w:val="Normal"/>
    <w:rsid w:val="00C94010"/>
    <w:pPr>
      <w:spacing w:after="0" w:line="240" w:lineRule="auto"/>
    </w:pPr>
    <w:rPr>
      <w:rFonts w:ascii="Times New Roman" w:eastAsia="Times New Roman" w:hAnsi="Times New Roman" w:cs="Times New Roman"/>
      <w:noProof/>
      <w:kern w:val="0"/>
      <w:sz w:val="24"/>
      <w:szCs w:val="20"/>
      <w:lang w:val="en-US"/>
      <w14:ligatures w14:val="none"/>
    </w:rPr>
  </w:style>
  <w:style w:type="character" w:styleId="Robust">
    <w:name w:val="Strong"/>
    <w:uiPriority w:val="22"/>
    <w:qFormat/>
    <w:rsid w:val="0057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30</Pages>
  <Words>8379</Words>
  <Characters>48599</Characters>
  <Application>Microsoft Office Word</Application>
  <DocSecurity>0</DocSecurity>
  <Lines>404</Lines>
  <Paragraphs>113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Morar</dc:creator>
  <cp:keywords/>
  <dc:description/>
  <cp:lastModifiedBy>Stefan Morar</cp:lastModifiedBy>
  <cp:revision>38</cp:revision>
  <dcterms:created xsi:type="dcterms:W3CDTF">2025-10-01T13:57:00Z</dcterms:created>
  <dcterms:modified xsi:type="dcterms:W3CDTF">2025-10-08T06:28:00Z</dcterms:modified>
</cp:coreProperties>
</file>